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E51314" w14:paraId="604F202C" w14:textId="77777777" w:rsidTr="000E7594">
        <w:tc>
          <w:tcPr>
            <w:tcW w:w="10349" w:type="dxa"/>
            <w:shd w:val="clear" w:color="auto" w:fill="E7E6E6" w:themeFill="background2"/>
          </w:tcPr>
          <w:p w14:paraId="61877CE5" w14:textId="77777777" w:rsidR="00E51314" w:rsidRPr="00E51314" w:rsidRDefault="00E51314" w:rsidP="00E5131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DFE9693" w14:textId="19032490" w:rsidR="00C126A1" w:rsidRDefault="00B469DB" w:rsidP="00E513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OŚWIADCZENIA ZBIORCZE</w:t>
            </w:r>
          </w:p>
          <w:p w14:paraId="0B341AFF" w14:textId="77777777" w:rsidR="000C594E" w:rsidRPr="000C594E" w:rsidRDefault="000C594E" w:rsidP="00E5131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7FD687" w14:textId="77777777" w:rsidR="000C594E" w:rsidRDefault="000C594E" w:rsidP="000C594E">
            <w:pPr>
              <w:jc w:val="center"/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E51314">
              <w:rPr>
                <w:rFonts w:ascii="Arial" w:hAnsi="Arial" w:cs="Arial"/>
                <w:sz w:val="22"/>
                <w:szCs w:val="22"/>
              </w:rPr>
              <w:t xml:space="preserve">w projekcie pn.: </w:t>
            </w:r>
            <w:r w:rsidRPr="00E51314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>„</w:t>
            </w:r>
            <w:r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>Zakoduj swój sukces w szkoleniu</w:t>
            </w:r>
            <w:r w:rsidRPr="00E51314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>”</w:t>
            </w:r>
            <w:r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886819">
              <w:rPr>
                <w:rFonts w:ascii="Arial" w:hAnsi="Arial" w:cs="Arial"/>
                <w:sz w:val="22"/>
                <w:szCs w:val="22"/>
              </w:rPr>
              <w:t xml:space="preserve">realizowanego ze środków Unii Europejskiej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86819">
              <w:rPr>
                <w:rFonts w:ascii="Arial" w:hAnsi="Arial" w:cs="Arial"/>
                <w:sz w:val="22"/>
                <w:szCs w:val="22"/>
              </w:rPr>
              <w:t>z Europejskiego Funduszu Społecznego Plus, w ramach programu regionalnego: Fundusze Europejskie dla Podkarpacia 2021-2027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77283A" w14:textId="25CF3F93" w:rsidR="00E51314" w:rsidRPr="00E51314" w:rsidRDefault="00E51314" w:rsidP="00E5131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8BA16E5" w14:textId="4E73102F" w:rsidR="0090611C" w:rsidRDefault="0090611C" w:rsidP="00E51314">
      <w:pPr>
        <w:rPr>
          <w:sz w:val="10"/>
          <w:szCs w:val="10"/>
        </w:rPr>
      </w:pPr>
    </w:p>
    <w:p w14:paraId="12130A41" w14:textId="77777777" w:rsidR="004018DB" w:rsidRPr="00E96214" w:rsidRDefault="004018DB" w:rsidP="00E51314">
      <w:pPr>
        <w:rPr>
          <w:sz w:val="10"/>
          <w:szCs w:val="10"/>
        </w:rPr>
      </w:pPr>
    </w:p>
    <w:p w14:paraId="20447E15" w14:textId="7EA5B9DA" w:rsidR="00B469DB" w:rsidRPr="007264EF" w:rsidRDefault="00B469DB" w:rsidP="00E51314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7527"/>
      </w:tblGrid>
      <w:tr w:rsidR="00B469DB" w14:paraId="272563D0" w14:textId="77777777" w:rsidTr="00B469DB">
        <w:tc>
          <w:tcPr>
            <w:tcW w:w="2411" w:type="dxa"/>
          </w:tcPr>
          <w:p w14:paraId="007534E5" w14:textId="022226E0" w:rsidR="00B469DB" w:rsidRPr="00B469DB" w:rsidRDefault="00B469DB" w:rsidP="00E51314">
            <w:pPr>
              <w:rPr>
                <w:rFonts w:ascii="Arial" w:hAnsi="Arial" w:cs="Arial"/>
                <w:sz w:val="22"/>
                <w:szCs w:val="22"/>
              </w:rPr>
            </w:pPr>
            <w:r w:rsidRPr="00B469DB">
              <w:rPr>
                <w:rFonts w:ascii="Arial" w:hAnsi="Arial" w:cs="Arial"/>
                <w:sz w:val="22"/>
                <w:szCs w:val="22"/>
              </w:rPr>
              <w:t>Ja, niżej podpisany/a:</w:t>
            </w:r>
          </w:p>
        </w:tc>
        <w:tc>
          <w:tcPr>
            <w:tcW w:w="7969" w:type="dxa"/>
            <w:tcBorders>
              <w:bottom w:val="dashed" w:sz="4" w:space="0" w:color="auto"/>
            </w:tcBorders>
          </w:tcPr>
          <w:p w14:paraId="2B7AF568" w14:textId="77777777" w:rsidR="00B469DB" w:rsidRPr="00B469DB" w:rsidRDefault="00B469DB" w:rsidP="00E513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9DB" w14:paraId="4DA713C2" w14:textId="77777777" w:rsidTr="00B469DB">
        <w:tc>
          <w:tcPr>
            <w:tcW w:w="2411" w:type="dxa"/>
          </w:tcPr>
          <w:p w14:paraId="14698751" w14:textId="77777777" w:rsidR="00B469DB" w:rsidRPr="00B469DB" w:rsidRDefault="00B469DB" w:rsidP="00E513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9" w:type="dxa"/>
            <w:tcBorders>
              <w:top w:val="dashed" w:sz="4" w:space="0" w:color="auto"/>
            </w:tcBorders>
          </w:tcPr>
          <w:p w14:paraId="2F78F04A" w14:textId="18D049EE" w:rsidR="00B469DB" w:rsidRPr="00B469DB" w:rsidRDefault="00B469DB" w:rsidP="00B469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469DB">
              <w:rPr>
                <w:rFonts w:ascii="Arial" w:hAnsi="Arial" w:cs="Arial"/>
                <w:i/>
                <w:sz w:val="20"/>
                <w:szCs w:val="20"/>
              </w:rPr>
              <w:t>/ imię i nazwisko osoby składającej oświadczenia /</w:t>
            </w:r>
          </w:p>
        </w:tc>
      </w:tr>
      <w:tr w:rsidR="00B469DB" w14:paraId="0C309237" w14:textId="77777777" w:rsidTr="00B469DB">
        <w:trPr>
          <w:trHeight w:val="485"/>
        </w:trPr>
        <w:tc>
          <w:tcPr>
            <w:tcW w:w="2411" w:type="dxa"/>
            <w:vAlign w:val="bottom"/>
          </w:tcPr>
          <w:p w14:paraId="6072D70C" w14:textId="6FE89619" w:rsidR="00B469DB" w:rsidRPr="00B469DB" w:rsidRDefault="00B469DB" w:rsidP="00E51314">
            <w:pPr>
              <w:rPr>
                <w:rFonts w:ascii="Arial" w:hAnsi="Arial" w:cs="Arial"/>
                <w:sz w:val="22"/>
                <w:szCs w:val="22"/>
              </w:rPr>
            </w:pPr>
            <w:r w:rsidRPr="00B469DB">
              <w:rPr>
                <w:rFonts w:ascii="Arial" w:hAnsi="Arial" w:cs="Arial"/>
                <w:sz w:val="22"/>
                <w:szCs w:val="22"/>
              </w:rPr>
              <w:t>Zamieszkały/a:</w:t>
            </w:r>
          </w:p>
        </w:tc>
        <w:tc>
          <w:tcPr>
            <w:tcW w:w="7969" w:type="dxa"/>
            <w:tcBorders>
              <w:bottom w:val="dashed" w:sz="4" w:space="0" w:color="auto"/>
            </w:tcBorders>
          </w:tcPr>
          <w:p w14:paraId="30B0DD8F" w14:textId="77777777" w:rsidR="00B469DB" w:rsidRPr="00B469DB" w:rsidRDefault="00B469DB" w:rsidP="00E513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9DB" w14:paraId="6CD98A95" w14:textId="77777777" w:rsidTr="00B469DB">
        <w:tc>
          <w:tcPr>
            <w:tcW w:w="2411" w:type="dxa"/>
          </w:tcPr>
          <w:p w14:paraId="2B9FF941" w14:textId="77777777" w:rsidR="00B469DB" w:rsidRPr="00B469DB" w:rsidRDefault="00B469DB" w:rsidP="00E513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9" w:type="dxa"/>
            <w:tcBorders>
              <w:top w:val="dashed" w:sz="4" w:space="0" w:color="auto"/>
            </w:tcBorders>
          </w:tcPr>
          <w:p w14:paraId="3329FCF1" w14:textId="480E3AC2" w:rsidR="00B469DB" w:rsidRPr="00B469DB" w:rsidRDefault="00B469DB" w:rsidP="00B469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469DB">
              <w:rPr>
                <w:rFonts w:ascii="Arial" w:hAnsi="Arial" w:cs="Arial"/>
                <w:i/>
                <w:sz w:val="20"/>
                <w:szCs w:val="20"/>
              </w:rPr>
              <w:t>/ adres zamieszkania: kod, miejscowość, ulica, nr domu-mieszkania /</w:t>
            </w:r>
          </w:p>
        </w:tc>
      </w:tr>
    </w:tbl>
    <w:p w14:paraId="36D7D250" w14:textId="1BFBE5C9" w:rsidR="00B469DB" w:rsidRPr="007264EF" w:rsidRDefault="00B469DB" w:rsidP="00E51314">
      <w:pPr>
        <w:rPr>
          <w:rFonts w:ascii="Arial" w:hAnsi="Arial" w:cs="Arial"/>
          <w:sz w:val="10"/>
          <w:szCs w:val="10"/>
        </w:rPr>
      </w:pPr>
    </w:p>
    <w:p w14:paraId="29AB0EE3" w14:textId="2266DD27" w:rsidR="00B469DB" w:rsidRPr="007264EF" w:rsidRDefault="00B469DB" w:rsidP="00E51314">
      <w:pPr>
        <w:rPr>
          <w:rFonts w:ascii="Arial" w:hAnsi="Arial" w:cs="Arial"/>
          <w:sz w:val="10"/>
          <w:szCs w:val="10"/>
        </w:rPr>
      </w:pPr>
    </w:p>
    <w:p w14:paraId="0144B446" w14:textId="17D7AA3F" w:rsidR="00B469DB" w:rsidRPr="007264EF" w:rsidRDefault="00B469DB" w:rsidP="007264EF">
      <w:pPr>
        <w:pStyle w:val="Bezodstpw"/>
        <w:ind w:left="-142"/>
        <w:jc w:val="both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  <w:sz w:val="20"/>
          <w:szCs w:val="20"/>
        </w:rPr>
        <w:t xml:space="preserve">Uprzedzony/a o odpowiedzialności cywilnej wynikającej z Kodeksu Cywilnego za składanie oświadczeń niezgodnych z prawdą, niniejszym oświadczam, że podane informacje są zgodne ze stanem faktycznym </w:t>
      </w:r>
      <w:r w:rsidR="007264EF">
        <w:rPr>
          <w:rFonts w:ascii="Arial" w:hAnsi="Arial" w:cs="Arial"/>
          <w:sz w:val="20"/>
          <w:szCs w:val="20"/>
        </w:rPr>
        <w:br/>
      </w:r>
      <w:r w:rsidRPr="007264EF">
        <w:rPr>
          <w:rFonts w:ascii="Arial" w:hAnsi="Arial" w:cs="Arial"/>
          <w:sz w:val="20"/>
          <w:szCs w:val="20"/>
        </w:rPr>
        <w:t xml:space="preserve">i prawnym. </w:t>
      </w:r>
    </w:p>
    <w:p w14:paraId="147B5850" w14:textId="77777777" w:rsidR="00B469DB" w:rsidRPr="00C12AA3" w:rsidRDefault="00B469DB" w:rsidP="00B469DB">
      <w:pPr>
        <w:pStyle w:val="Bezodstpw"/>
        <w:rPr>
          <w:rFonts w:ascii="Arial" w:hAnsi="Arial" w:cs="Arial"/>
          <w:sz w:val="20"/>
          <w:szCs w:val="20"/>
        </w:rPr>
      </w:pPr>
    </w:p>
    <w:p w14:paraId="248CBDE4" w14:textId="77777777" w:rsidR="007264EF" w:rsidRPr="007264EF" w:rsidRDefault="00B469DB" w:rsidP="00C12AA3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</w:rPr>
        <w:t>OŚWIADCZENIE O SPEŁNIENIU KRYTERIÓW KWALIFIKOWALNOŚCI DO PROJEKTU</w:t>
      </w:r>
    </w:p>
    <w:p w14:paraId="0E69FE02" w14:textId="77777777" w:rsidR="007264EF" w:rsidRPr="007264EF" w:rsidRDefault="007264EF" w:rsidP="007264EF">
      <w:pPr>
        <w:pStyle w:val="Akapitzlist"/>
        <w:ind w:left="142"/>
        <w:jc w:val="both"/>
        <w:rPr>
          <w:rFonts w:ascii="Arial" w:hAnsi="Arial" w:cs="Arial"/>
          <w:sz w:val="10"/>
          <w:szCs w:val="10"/>
        </w:rPr>
      </w:pPr>
    </w:p>
    <w:p w14:paraId="24696B73" w14:textId="57268643" w:rsidR="007264EF" w:rsidRDefault="00B469DB" w:rsidP="007264EF">
      <w:pPr>
        <w:pStyle w:val="Akapitzlist"/>
        <w:ind w:left="142"/>
        <w:jc w:val="both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  <w:sz w:val="20"/>
          <w:szCs w:val="20"/>
        </w:rPr>
        <w:t xml:space="preserve">Oświadczam, że spełniam kryteria kwalifikacyjne zawarte w Regulaminie rekrutacji i uczestnictwa </w:t>
      </w:r>
      <w:r w:rsidR="007264EF" w:rsidRPr="007264EF">
        <w:rPr>
          <w:rFonts w:ascii="Arial" w:hAnsi="Arial" w:cs="Arial"/>
          <w:sz w:val="20"/>
          <w:szCs w:val="20"/>
        </w:rPr>
        <w:br/>
      </w:r>
      <w:r w:rsidRPr="007264EF">
        <w:rPr>
          <w:rFonts w:ascii="Arial" w:hAnsi="Arial" w:cs="Arial"/>
          <w:sz w:val="20"/>
          <w:szCs w:val="20"/>
        </w:rPr>
        <w:t>w projekcie pn.: „Zakoduj swój sukces w szkoleniu” nr FEPK.07.04-IP.01-00</w:t>
      </w:r>
      <w:r w:rsidR="00925FF6">
        <w:rPr>
          <w:rFonts w:ascii="Arial" w:hAnsi="Arial" w:cs="Arial"/>
          <w:sz w:val="20"/>
          <w:szCs w:val="20"/>
        </w:rPr>
        <w:t>58</w:t>
      </w:r>
      <w:r w:rsidRPr="007264EF">
        <w:rPr>
          <w:rFonts w:ascii="Arial" w:hAnsi="Arial" w:cs="Arial"/>
          <w:sz w:val="20"/>
          <w:szCs w:val="20"/>
        </w:rPr>
        <w:t>/23, współfinansowanego przez Unię Europejską w ramach Programu Fundusze Europejskie dla Podkarpacia 2021-2027, PRIORYTET 7 Kapitał ludzki gotowy do zmian, DZIAŁANIE 07.04 Poprawa sytuacji na rynku pracy osób ubogich pracujących, oraz odchodzących z rolnictwa.</w:t>
      </w:r>
    </w:p>
    <w:p w14:paraId="796D5571" w14:textId="77777777" w:rsidR="007264EF" w:rsidRPr="00C12AA3" w:rsidRDefault="007264EF" w:rsidP="007264EF">
      <w:pPr>
        <w:pStyle w:val="Akapitzlist"/>
        <w:ind w:left="142"/>
        <w:jc w:val="both"/>
        <w:rPr>
          <w:rFonts w:ascii="Arial" w:hAnsi="Arial" w:cs="Arial"/>
          <w:sz w:val="20"/>
          <w:szCs w:val="20"/>
        </w:rPr>
      </w:pPr>
    </w:p>
    <w:p w14:paraId="2A761EE0" w14:textId="01333448" w:rsidR="00B469DB" w:rsidRPr="00C12AA3" w:rsidRDefault="00A3573B" w:rsidP="00C12AA3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" w:hAnsi="Arial" w:cs="Arial"/>
          <w:sz w:val="20"/>
          <w:szCs w:val="20"/>
        </w:rPr>
      </w:pPr>
      <w:r w:rsidRPr="00C12AA3">
        <w:rPr>
          <w:rFonts w:ascii="Arial" w:hAnsi="Arial" w:cs="Arial"/>
          <w:sz w:val="20"/>
          <w:szCs w:val="20"/>
        </w:rPr>
        <w:t>OŚWIADCZENIE O WIEKU</w:t>
      </w:r>
    </w:p>
    <w:p w14:paraId="18D061E2" w14:textId="0D47E18A" w:rsidR="00A3573B" w:rsidRPr="00A3573B" w:rsidRDefault="00A3573B" w:rsidP="00A3573B">
      <w:pPr>
        <w:pStyle w:val="Akapitzlist"/>
        <w:ind w:left="284"/>
        <w:rPr>
          <w:rFonts w:ascii="Arial" w:hAnsi="Arial" w:cs="Arial"/>
          <w:sz w:val="10"/>
          <w:szCs w:val="10"/>
        </w:rPr>
      </w:pPr>
    </w:p>
    <w:p w14:paraId="19A414B8" w14:textId="30DF0207" w:rsidR="00A3573B" w:rsidRPr="007264EF" w:rsidRDefault="00A3573B" w:rsidP="007264EF">
      <w:pPr>
        <w:pStyle w:val="Akapitzlist"/>
        <w:ind w:left="142"/>
        <w:jc w:val="both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  <w:sz w:val="20"/>
          <w:szCs w:val="20"/>
        </w:rPr>
        <w:t>Oświadczam, że w chwili przystąpienia do pierwszej formy wsparcia w ramach ww. projektu mam lat: _______ .</w:t>
      </w:r>
    </w:p>
    <w:p w14:paraId="765DA027" w14:textId="00D601AA" w:rsidR="00A3573B" w:rsidRPr="00C12AA3" w:rsidRDefault="00A3573B" w:rsidP="00A3573B">
      <w:pPr>
        <w:pStyle w:val="Akapitzlist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D0A9639" w14:textId="058E2F42" w:rsidR="00A3573B" w:rsidRDefault="00A3573B" w:rsidP="00C12AA3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" w:hAnsi="Arial" w:cs="Arial"/>
        </w:rPr>
      </w:pPr>
      <w:r w:rsidRPr="00C12AA3">
        <w:rPr>
          <w:rFonts w:ascii="Arial" w:hAnsi="Arial" w:cs="Arial"/>
          <w:sz w:val="20"/>
          <w:szCs w:val="20"/>
        </w:rPr>
        <w:t>OŚWIADCZENIE O POSIADANYM WYKSZTAŁCENIU</w:t>
      </w:r>
      <w:r>
        <w:rPr>
          <w:rFonts w:ascii="Arial" w:hAnsi="Arial" w:cs="Arial"/>
        </w:rPr>
        <w:t xml:space="preserve"> </w:t>
      </w:r>
      <w:r w:rsidRPr="00A3573B">
        <w:rPr>
          <w:rFonts w:ascii="Arial" w:hAnsi="Arial" w:cs="Arial"/>
          <w:i/>
          <w:sz w:val="20"/>
          <w:szCs w:val="20"/>
        </w:rPr>
        <w:t>/</w:t>
      </w:r>
      <w:r w:rsidR="007264EF">
        <w:rPr>
          <w:rFonts w:ascii="Arial" w:hAnsi="Arial" w:cs="Arial"/>
          <w:i/>
          <w:sz w:val="20"/>
          <w:szCs w:val="20"/>
        </w:rPr>
        <w:t xml:space="preserve"> </w:t>
      </w:r>
      <w:r w:rsidRPr="00A3573B">
        <w:rPr>
          <w:rFonts w:ascii="Arial" w:hAnsi="Arial" w:cs="Arial"/>
          <w:i/>
          <w:sz w:val="20"/>
          <w:szCs w:val="20"/>
        </w:rPr>
        <w:t>właściwe zaznaczyć „X”</w:t>
      </w:r>
      <w:r w:rsidR="007264EF">
        <w:rPr>
          <w:rFonts w:ascii="Arial" w:hAnsi="Arial" w:cs="Arial"/>
          <w:i/>
          <w:sz w:val="20"/>
          <w:szCs w:val="20"/>
        </w:rPr>
        <w:t xml:space="preserve"> </w:t>
      </w:r>
      <w:r w:rsidRPr="00A3573B">
        <w:rPr>
          <w:rFonts w:ascii="Arial" w:hAnsi="Arial" w:cs="Arial"/>
          <w:i/>
          <w:sz w:val="20"/>
          <w:szCs w:val="20"/>
        </w:rPr>
        <w:t>/</w:t>
      </w:r>
    </w:p>
    <w:p w14:paraId="3B7B94F7" w14:textId="0F0E8B8B" w:rsidR="00A3573B" w:rsidRPr="00A3573B" w:rsidRDefault="00A3573B" w:rsidP="00A3573B">
      <w:pPr>
        <w:pStyle w:val="Akapitzlist"/>
        <w:ind w:left="284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7264EF" w14:paraId="197F945A" w14:textId="77777777" w:rsidTr="007264EF">
        <w:tc>
          <w:tcPr>
            <w:tcW w:w="4818" w:type="dxa"/>
          </w:tcPr>
          <w:p w14:paraId="676B3801" w14:textId="77777777" w:rsidR="007264EF" w:rsidRPr="007264EF" w:rsidRDefault="007264EF" w:rsidP="007264EF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264EF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7264EF">
              <w:rPr>
                <w:rFonts w:ascii="Arial" w:hAnsi="Arial" w:cs="Arial"/>
                <w:sz w:val="20"/>
                <w:szCs w:val="20"/>
              </w:rPr>
              <w:t xml:space="preserve"> podstawowe (ISCED 1)</w:t>
            </w:r>
          </w:p>
          <w:p w14:paraId="1750720E" w14:textId="77777777" w:rsidR="007264EF" w:rsidRPr="007264EF" w:rsidRDefault="007264EF" w:rsidP="007264EF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264EF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7264EF">
              <w:rPr>
                <w:rFonts w:ascii="Arial" w:hAnsi="Arial" w:cs="Arial"/>
                <w:sz w:val="20"/>
                <w:szCs w:val="20"/>
              </w:rPr>
              <w:t xml:space="preserve"> gimnazjalne (ISCED 2)</w:t>
            </w:r>
          </w:p>
          <w:p w14:paraId="318316FE" w14:textId="245BAA92" w:rsidR="007264EF" w:rsidRDefault="007264EF" w:rsidP="007264EF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264EF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7264EF">
              <w:rPr>
                <w:rFonts w:ascii="Arial" w:hAnsi="Arial" w:cs="Arial"/>
                <w:sz w:val="20"/>
                <w:szCs w:val="20"/>
              </w:rPr>
              <w:t xml:space="preserve"> ponadgimnazjalne (ISCED 3)</w:t>
            </w:r>
          </w:p>
        </w:tc>
        <w:tc>
          <w:tcPr>
            <w:tcW w:w="4819" w:type="dxa"/>
          </w:tcPr>
          <w:p w14:paraId="0D15D456" w14:textId="68ABB65A" w:rsidR="007264EF" w:rsidRDefault="007264EF" w:rsidP="007264EF">
            <w:pPr>
              <w:pStyle w:val="Akapitzli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7264EF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7264EF">
              <w:rPr>
                <w:rFonts w:ascii="Arial" w:hAnsi="Arial" w:cs="Arial"/>
                <w:sz w:val="20"/>
                <w:szCs w:val="20"/>
              </w:rPr>
              <w:t xml:space="preserve"> policealne (ISCED 4)</w:t>
            </w:r>
            <w:r w:rsidRPr="007264EF">
              <w:rPr>
                <w:rFonts w:ascii="Arial" w:hAnsi="Arial" w:cs="Arial"/>
                <w:sz w:val="20"/>
                <w:szCs w:val="20"/>
              </w:rPr>
              <w:br/>
            </w:r>
            <w:r w:rsidRPr="007264EF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7264EF">
              <w:rPr>
                <w:rFonts w:ascii="Arial" w:hAnsi="Arial" w:cs="Arial"/>
                <w:sz w:val="20"/>
                <w:szCs w:val="20"/>
              </w:rPr>
              <w:t xml:space="preserve"> wyższe (ISCED 5-8)</w:t>
            </w:r>
          </w:p>
        </w:tc>
      </w:tr>
    </w:tbl>
    <w:p w14:paraId="64AE8CFE" w14:textId="77777777" w:rsidR="00A3573B" w:rsidRPr="00C12AA3" w:rsidRDefault="00A3573B" w:rsidP="00A3573B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02C94717" w14:textId="537F1C2E" w:rsidR="00A3573B" w:rsidRPr="00C12AA3" w:rsidRDefault="00A3573B" w:rsidP="00C12AA3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" w:hAnsi="Arial" w:cs="Arial"/>
          <w:sz w:val="20"/>
          <w:szCs w:val="20"/>
        </w:rPr>
      </w:pPr>
      <w:r w:rsidRPr="00C12AA3">
        <w:rPr>
          <w:rFonts w:ascii="Arial" w:hAnsi="Arial" w:cs="Arial"/>
          <w:sz w:val="20"/>
          <w:szCs w:val="20"/>
        </w:rPr>
        <w:t>OŚWIADCZENIE O ZAMIESZKIWANIU / UCZENIU SIĘ / PRACY NA TERENIE WOJEWÓDZTWA PODKARPACKIEGO</w:t>
      </w:r>
    </w:p>
    <w:p w14:paraId="4E68F5CA" w14:textId="2BAA217F" w:rsidR="00A3573B" w:rsidRPr="007264EF" w:rsidRDefault="00A3573B" w:rsidP="007264EF">
      <w:pPr>
        <w:pStyle w:val="Akapitzlist"/>
        <w:ind w:left="284"/>
        <w:jc w:val="both"/>
        <w:rPr>
          <w:rFonts w:ascii="Arial" w:hAnsi="Arial" w:cs="Arial"/>
          <w:sz w:val="10"/>
          <w:szCs w:val="10"/>
        </w:rPr>
      </w:pPr>
    </w:p>
    <w:p w14:paraId="38D3DA2E" w14:textId="3B89837B" w:rsidR="00A3573B" w:rsidRPr="007264EF" w:rsidRDefault="00A3573B" w:rsidP="00C12AA3">
      <w:pPr>
        <w:pStyle w:val="Akapitzlist"/>
        <w:ind w:left="142"/>
        <w:jc w:val="both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  <w:sz w:val="20"/>
          <w:szCs w:val="20"/>
        </w:rPr>
        <w:t>Oświadczam, że zamieszkuję (zgodnie z KC) lub uczę się lub pracuję na terenie województwa podkarpackiego</w:t>
      </w:r>
      <w:r w:rsidR="007264EF" w:rsidRPr="007264EF">
        <w:rPr>
          <w:rFonts w:ascii="Arial" w:hAnsi="Arial" w:cs="Arial"/>
          <w:sz w:val="20"/>
          <w:szCs w:val="20"/>
        </w:rPr>
        <w:t>.</w:t>
      </w:r>
    </w:p>
    <w:p w14:paraId="2585DB07" w14:textId="77777777" w:rsidR="007264EF" w:rsidRPr="00C12AA3" w:rsidRDefault="007264EF" w:rsidP="00A3573B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12F8AE4A" w14:textId="08B0A4AF" w:rsidR="007264EF" w:rsidRPr="00C12AA3" w:rsidRDefault="007264EF" w:rsidP="00C12AA3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" w:hAnsi="Arial" w:cs="Arial"/>
          <w:sz w:val="20"/>
          <w:szCs w:val="20"/>
        </w:rPr>
      </w:pPr>
      <w:r w:rsidRPr="00C12AA3">
        <w:rPr>
          <w:rFonts w:ascii="Arial" w:hAnsi="Arial" w:cs="Arial"/>
          <w:sz w:val="20"/>
          <w:szCs w:val="20"/>
        </w:rPr>
        <w:t xml:space="preserve">OŚWIADCZENIE O NIE OTRZYMYWANIU WSPARCIA Z ZAKRESU AKTYWIZACJI SPOŁECZNO - ZAWODOWEJ, DOFINANSOWANEGO ZE ŚRODKÓW EFS + W RAMACH INNEGO PROJEKTU </w:t>
      </w:r>
    </w:p>
    <w:p w14:paraId="7BAA956D" w14:textId="77777777" w:rsidR="007264EF" w:rsidRPr="007264EF" w:rsidRDefault="007264EF" w:rsidP="007264EF">
      <w:pPr>
        <w:pStyle w:val="Akapitzlist"/>
        <w:ind w:left="284"/>
        <w:jc w:val="both"/>
        <w:rPr>
          <w:rFonts w:ascii="Arial" w:hAnsi="Arial" w:cs="Arial"/>
          <w:sz w:val="10"/>
          <w:szCs w:val="10"/>
        </w:rPr>
      </w:pPr>
    </w:p>
    <w:p w14:paraId="4B1225BB" w14:textId="10249606" w:rsidR="007264EF" w:rsidRPr="007264EF" w:rsidRDefault="007264EF" w:rsidP="00C12AA3">
      <w:pPr>
        <w:pStyle w:val="Akapitzlist"/>
        <w:ind w:left="142"/>
        <w:jc w:val="both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  <w:sz w:val="20"/>
          <w:szCs w:val="20"/>
        </w:rPr>
        <w:t>Oświadczam że, nie otrzymałem/</w:t>
      </w:r>
      <w:proofErr w:type="spellStart"/>
      <w:r w:rsidRPr="007264EF">
        <w:rPr>
          <w:rFonts w:ascii="Arial" w:hAnsi="Arial" w:cs="Arial"/>
          <w:sz w:val="20"/>
          <w:szCs w:val="20"/>
        </w:rPr>
        <w:t>am</w:t>
      </w:r>
      <w:proofErr w:type="spellEnd"/>
      <w:r w:rsidRPr="007264EF">
        <w:rPr>
          <w:rFonts w:ascii="Arial" w:hAnsi="Arial" w:cs="Arial"/>
          <w:sz w:val="20"/>
          <w:szCs w:val="20"/>
        </w:rPr>
        <w:t xml:space="preserve"> jednocześnie wsparcia w innym projekcie z zakresu aktywizacji społeczno-zawodowej dofinansowanego ze środków EFS+</w:t>
      </w:r>
    </w:p>
    <w:p w14:paraId="153E8C9D" w14:textId="103E176F" w:rsidR="00A3573B" w:rsidRPr="00C12AA3" w:rsidRDefault="00A3573B" w:rsidP="00A3573B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3915C4CE" w14:textId="43050611" w:rsidR="007264EF" w:rsidRDefault="007264EF" w:rsidP="00C12AA3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" w:hAnsi="Arial" w:cs="Arial"/>
        </w:rPr>
      </w:pPr>
      <w:r w:rsidRPr="00C12AA3">
        <w:rPr>
          <w:rFonts w:ascii="Arial" w:hAnsi="Arial" w:cs="Arial"/>
          <w:sz w:val="20"/>
          <w:szCs w:val="20"/>
        </w:rPr>
        <w:t>OŚWIADCZENIE O NIEPEŁNOSPRAWNOŚCI</w:t>
      </w:r>
      <w:r>
        <w:rPr>
          <w:rFonts w:ascii="Arial" w:hAnsi="Arial" w:cs="Arial"/>
        </w:rPr>
        <w:t xml:space="preserve">  </w:t>
      </w:r>
      <w:r w:rsidRPr="007264EF">
        <w:rPr>
          <w:rFonts w:ascii="Arial" w:hAnsi="Arial" w:cs="Arial"/>
          <w:i/>
          <w:sz w:val="20"/>
          <w:szCs w:val="20"/>
        </w:rPr>
        <w:t>/ niewłaściwe przekreślić /</w:t>
      </w:r>
    </w:p>
    <w:p w14:paraId="1B5EFF0C" w14:textId="77777777" w:rsidR="00276FE7" w:rsidRDefault="007264EF" w:rsidP="00C12AA3">
      <w:pPr>
        <w:pStyle w:val="Bezodstpw"/>
        <w:ind w:left="142"/>
        <w:rPr>
          <w:rFonts w:ascii="Arial" w:hAnsi="Arial" w:cs="Arial"/>
          <w:sz w:val="20"/>
          <w:szCs w:val="20"/>
        </w:rPr>
      </w:pPr>
      <w:r w:rsidRPr="007264EF">
        <w:rPr>
          <w:rFonts w:ascii="Arial" w:hAnsi="Arial" w:cs="Arial"/>
          <w:sz w:val="20"/>
          <w:szCs w:val="20"/>
        </w:rPr>
        <w:t xml:space="preserve">Oświadczam, że jestem/nie jestem* osobą z niepełnosprawnością. </w:t>
      </w:r>
    </w:p>
    <w:p w14:paraId="6D9C459D" w14:textId="7B0F7047" w:rsidR="007264EF" w:rsidRPr="00276FE7" w:rsidRDefault="007264EF" w:rsidP="00C12AA3">
      <w:pPr>
        <w:pStyle w:val="Bezodstpw"/>
        <w:ind w:left="142"/>
        <w:rPr>
          <w:rFonts w:ascii="Arial" w:hAnsi="Arial" w:cs="Arial"/>
          <w:i/>
          <w:sz w:val="20"/>
          <w:szCs w:val="20"/>
        </w:rPr>
      </w:pPr>
      <w:r w:rsidRPr="00276FE7">
        <w:rPr>
          <w:rFonts w:ascii="Arial" w:hAnsi="Arial" w:cs="Arial"/>
          <w:i/>
          <w:sz w:val="20"/>
          <w:szCs w:val="20"/>
        </w:rPr>
        <w:t>/</w:t>
      </w:r>
      <w:r w:rsidR="00276FE7" w:rsidRPr="00276FE7">
        <w:rPr>
          <w:rFonts w:ascii="Arial" w:hAnsi="Arial" w:cs="Arial"/>
          <w:i/>
          <w:sz w:val="20"/>
          <w:szCs w:val="20"/>
        </w:rPr>
        <w:t xml:space="preserve"> </w:t>
      </w:r>
      <w:r w:rsidRPr="00276FE7">
        <w:rPr>
          <w:rFonts w:ascii="Arial" w:hAnsi="Arial" w:cs="Arial"/>
          <w:i/>
          <w:sz w:val="20"/>
          <w:szCs w:val="20"/>
        </w:rPr>
        <w:t>W przypadku oświadczenia, że jest się osobą z niepełnosprawnością należy dostarczyć kserokopię orzeczenia o stopniu niepełnosprawności</w:t>
      </w:r>
      <w:r w:rsidR="00276FE7" w:rsidRPr="00276FE7">
        <w:rPr>
          <w:rFonts w:ascii="Arial" w:hAnsi="Arial" w:cs="Arial"/>
          <w:i/>
          <w:sz w:val="20"/>
          <w:szCs w:val="20"/>
        </w:rPr>
        <w:t xml:space="preserve"> </w:t>
      </w:r>
      <w:r w:rsidRPr="00276FE7">
        <w:rPr>
          <w:rFonts w:ascii="Arial" w:hAnsi="Arial" w:cs="Arial"/>
          <w:i/>
          <w:sz w:val="20"/>
          <w:szCs w:val="20"/>
        </w:rPr>
        <w:t>/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23D77" w14:paraId="61180AD3" w14:textId="77777777" w:rsidTr="00E86DB4">
        <w:trPr>
          <w:trHeight w:val="647"/>
        </w:trPr>
        <w:tc>
          <w:tcPr>
            <w:tcW w:w="9356" w:type="dxa"/>
            <w:tcBorders>
              <w:bottom w:val="dashed" w:sz="4" w:space="0" w:color="auto"/>
            </w:tcBorders>
          </w:tcPr>
          <w:p w14:paraId="1D83B734" w14:textId="77777777" w:rsidR="00723D77" w:rsidRPr="00E86DB4" w:rsidRDefault="00723D77" w:rsidP="009B3FD5">
            <w:pPr>
              <w:rPr>
                <w:sz w:val="21"/>
                <w:szCs w:val="21"/>
              </w:rPr>
            </w:pPr>
          </w:p>
        </w:tc>
      </w:tr>
      <w:tr w:rsidR="00723D77" w14:paraId="05FA1E35" w14:textId="77777777" w:rsidTr="00FF2EE8">
        <w:tc>
          <w:tcPr>
            <w:tcW w:w="9356" w:type="dxa"/>
            <w:tcBorders>
              <w:top w:val="dashed" w:sz="4" w:space="0" w:color="auto"/>
            </w:tcBorders>
          </w:tcPr>
          <w:p w14:paraId="72641EAF" w14:textId="48A3CBF2" w:rsidR="00723D77" w:rsidRPr="009B3FD5" w:rsidRDefault="00723D77" w:rsidP="009B3F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FD5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/ </w:t>
            </w:r>
            <w:r w:rsidR="009B3FD5" w:rsidRPr="009B3FD5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data i </w:t>
            </w:r>
            <w:r w:rsidRPr="009B3FD5">
              <w:rPr>
                <w:rStyle w:val="Uwydatnienie"/>
                <w:rFonts w:ascii="Arial" w:hAnsi="Arial" w:cs="Arial"/>
                <w:sz w:val="20"/>
                <w:szCs w:val="20"/>
              </w:rPr>
              <w:t>p</w:t>
            </w:r>
            <w:r w:rsidR="009B3FD5" w:rsidRPr="009B3FD5">
              <w:rPr>
                <w:rStyle w:val="Uwydatnienie"/>
                <w:rFonts w:ascii="Arial" w:hAnsi="Arial" w:cs="Arial"/>
                <w:sz w:val="20"/>
                <w:szCs w:val="20"/>
              </w:rPr>
              <w:t>odpis Uczestnika projektu</w:t>
            </w:r>
            <w:r w:rsidRPr="009B3FD5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</w:tbl>
    <w:p w14:paraId="0869783B" w14:textId="053FD28E" w:rsidR="00723D77" w:rsidRPr="00E86DB4" w:rsidRDefault="00723D77" w:rsidP="00E51314">
      <w:pPr>
        <w:rPr>
          <w:sz w:val="2"/>
          <w:szCs w:val="2"/>
        </w:rPr>
      </w:pPr>
    </w:p>
    <w:p w14:paraId="7DEC0DD8" w14:textId="28552807" w:rsidR="00C126A1" w:rsidRPr="00693E77" w:rsidRDefault="00C126A1" w:rsidP="00693E77">
      <w:pPr>
        <w:rPr>
          <w:sz w:val="2"/>
          <w:szCs w:val="2"/>
        </w:rPr>
      </w:pPr>
    </w:p>
    <w:sectPr w:rsidR="00C126A1" w:rsidRPr="00693E77" w:rsidSect="00B469DB">
      <w:headerReference w:type="default" r:id="rId8"/>
      <w:footerReference w:type="default" r:id="rId9"/>
      <w:pgSz w:w="11906" w:h="16838"/>
      <w:pgMar w:top="1276" w:right="1133" w:bottom="851" w:left="1276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E39BD" w14:textId="77777777" w:rsidR="00E642C6" w:rsidRDefault="00E642C6" w:rsidP="00C84405">
      <w:r>
        <w:separator/>
      </w:r>
    </w:p>
  </w:endnote>
  <w:endnote w:type="continuationSeparator" w:id="0">
    <w:p w14:paraId="2C395245" w14:textId="77777777" w:rsidR="00E642C6" w:rsidRDefault="00E642C6" w:rsidP="00C8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7"/>
      <w:gridCol w:w="4222"/>
    </w:tblGrid>
    <w:tr w:rsidR="000C594E" w14:paraId="1942C09D" w14:textId="77777777" w:rsidTr="00FC7092">
      <w:trPr>
        <w:trHeight w:val="1373"/>
      </w:trPr>
      <w:tc>
        <w:tcPr>
          <w:tcW w:w="5807" w:type="dxa"/>
          <w:vAlign w:val="center"/>
        </w:tcPr>
        <w:p w14:paraId="47397060" w14:textId="77777777" w:rsidR="000C594E" w:rsidRPr="002E79B4" w:rsidRDefault="000C594E" w:rsidP="000C594E">
          <w:pPr>
            <w:rPr>
              <w:rFonts w:ascii="Arial" w:eastAsia="Calibri" w:hAnsi="Arial" w:cs="Arial"/>
              <w:b/>
              <w:kern w:val="2"/>
              <w:sz w:val="20"/>
              <w:szCs w:val="20"/>
              <w14:ligatures w14:val="standardContextual"/>
            </w:rPr>
          </w:pPr>
          <w:r w:rsidRPr="002E79B4">
            <w:rPr>
              <w:rFonts w:ascii="Arial" w:eastAsia="Calibri" w:hAnsi="Arial" w:cs="Arial"/>
              <w:b/>
              <w:kern w:val="2"/>
              <w:sz w:val="20"/>
              <w:szCs w:val="20"/>
              <w14:ligatures w14:val="standardContextual"/>
            </w:rPr>
            <w:t>Biuro projektu:</w:t>
          </w:r>
        </w:p>
        <w:p w14:paraId="0198DBB6" w14:textId="77777777" w:rsidR="000C594E" w:rsidRPr="002E79B4" w:rsidRDefault="000C594E" w:rsidP="000C594E">
          <w:pPr>
            <w:rPr>
              <w:rFonts w:ascii="Arial" w:hAnsi="Arial" w:cs="Arial"/>
              <w:sz w:val="20"/>
              <w:szCs w:val="20"/>
            </w:rPr>
          </w:pPr>
          <w:r w:rsidRPr="002E79B4">
            <w:rPr>
              <w:rFonts w:ascii="Arial" w:hAnsi="Arial" w:cs="Arial"/>
              <w:sz w:val="20"/>
              <w:szCs w:val="20"/>
            </w:rPr>
            <w:t>al. W. Sikorskiego 55, 35-304 Rzeszów</w:t>
          </w:r>
          <w:r w:rsidRPr="002E79B4">
            <w:rPr>
              <w:rFonts w:ascii="Arial" w:hAnsi="Arial" w:cs="Arial"/>
              <w:sz w:val="20"/>
              <w:szCs w:val="20"/>
            </w:rPr>
            <w:br/>
            <w:t>e-mail: biuro@isoft.biz.pl │tel.: 501 752 004</w:t>
          </w:r>
        </w:p>
        <w:p w14:paraId="60317782" w14:textId="77777777" w:rsidR="000C594E" w:rsidRPr="00B9412A" w:rsidRDefault="000C594E" w:rsidP="000C594E">
          <w:pPr>
            <w:rPr>
              <w:rFonts w:ascii="Calibri" w:eastAsia="Calibri" w:hAnsi="Calibri"/>
              <w:kern w:val="2"/>
              <w:sz w:val="20"/>
              <w:szCs w:val="20"/>
              <w14:ligatures w14:val="standardContextual"/>
            </w:rPr>
          </w:pPr>
          <w:r w:rsidRPr="002E79B4">
            <w:rPr>
              <w:rFonts w:ascii="Arial" w:hAnsi="Arial" w:cs="Arial"/>
              <w:sz w:val="20"/>
              <w:szCs w:val="20"/>
            </w:rPr>
            <w:t>www.isoft.biz.pl</w:t>
          </w:r>
        </w:p>
      </w:tc>
      <w:tc>
        <w:tcPr>
          <w:tcW w:w="4366" w:type="dxa"/>
        </w:tcPr>
        <w:p w14:paraId="64C29E60" w14:textId="35272FE7" w:rsidR="000C594E" w:rsidRDefault="000C594E" w:rsidP="000C594E">
          <w:pPr>
            <w:jc w:val="right"/>
            <w:rPr>
              <w:rFonts w:ascii="Calibri" w:eastAsia="Calibri" w:hAnsi="Calibri"/>
              <w:kern w:val="2"/>
              <w14:ligatures w14:val="standardContextual"/>
            </w:rPr>
          </w:pPr>
        </w:p>
      </w:tc>
    </w:tr>
  </w:tbl>
  <w:p w14:paraId="709185A0" w14:textId="77777777" w:rsidR="00931CAF" w:rsidRPr="00E51314" w:rsidRDefault="00931CAF" w:rsidP="00F20006">
    <w:pPr>
      <w:pStyle w:val="Stopka"/>
      <w:jc w:val="center"/>
      <w:rPr>
        <w:rFonts w:asciiTheme="minorHAnsi" w:hAnsiTheme="minorHAns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9668" w14:textId="77777777" w:rsidR="00E642C6" w:rsidRDefault="00E642C6" w:rsidP="00C84405">
      <w:r>
        <w:separator/>
      </w:r>
    </w:p>
  </w:footnote>
  <w:footnote w:type="continuationSeparator" w:id="0">
    <w:p w14:paraId="0E357D25" w14:textId="77777777" w:rsidR="00E642C6" w:rsidRDefault="00E642C6" w:rsidP="00C8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2BB2" w14:textId="2893C5E3" w:rsidR="00711370" w:rsidRPr="00E51314" w:rsidRDefault="00E51314" w:rsidP="006A2723">
    <w:pPr>
      <w:pStyle w:val="Nagwek"/>
      <w:ind w:hanging="709"/>
      <w:jc w:val="center"/>
      <w:rPr>
        <w:sz w:val="10"/>
        <w:szCs w:val="10"/>
      </w:rPr>
    </w:pPr>
    <w:r>
      <w:rPr>
        <w:rFonts w:ascii="Arial" w:hAnsi="Arial" w:cs="Arial"/>
        <w:b/>
        <w:noProof/>
        <w:color w:val="000000"/>
        <w:sz w:val="32"/>
        <w:szCs w:val="32"/>
      </w:rPr>
      <w:drawing>
        <wp:inline distT="0" distB="0" distL="0" distR="0" wp14:anchorId="481B4C76" wp14:editId="5A513125">
          <wp:extent cx="5913755" cy="59118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0"/>
        <w:szCs w:val="20"/>
      </w:rPr>
    </w:lvl>
  </w:abstractNum>
  <w:abstractNum w:abstractNumId="1" w15:restartNumberingAfterBreak="0">
    <w:nsid w:val="00000005"/>
    <w:multiLevelType w:val="singleLevel"/>
    <w:tmpl w:val="AC9A3DB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 Narrow"/>
        <w:color w:val="auto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  <w:sz w:val="20"/>
        <w:szCs w:val="20"/>
      </w:rPr>
    </w:lvl>
  </w:abstractNum>
  <w:abstractNum w:abstractNumId="4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10"/>
    <w:multiLevelType w:val="singleLevel"/>
    <w:tmpl w:val="8260061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 Narrow"/>
        <w:b/>
        <w:sz w:val="20"/>
        <w:szCs w:val="20"/>
      </w:rPr>
    </w:lvl>
  </w:abstractNum>
  <w:abstractNum w:abstractNumId="6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0AD49FF"/>
    <w:multiLevelType w:val="hybridMultilevel"/>
    <w:tmpl w:val="124C5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05"/>
    <w:rsid w:val="00001B41"/>
    <w:rsid w:val="00004121"/>
    <w:rsid w:val="0001117E"/>
    <w:rsid w:val="00011E9F"/>
    <w:rsid w:val="00015785"/>
    <w:rsid w:val="00021423"/>
    <w:rsid w:val="00022923"/>
    <w:rsid w:val="000268D6"/>
    <w:rsid w:val="00026A19"/>
    <w:rsid w:val="00026A25"/>
    <w:rsid w:val="00026A55"/>
    <w:rsid w:val="00031520"/>
    <w:rsid w:val="000338FA"/>
    <w:rsid w:val="00033B13"/>
    <w:rsid w:val="0003529E"/>
    <w:rsid w:val="00037012"/>
    <w:rsid w:val="0003711B"/>
    <w:rsid w:val="00043A55"/>
    <w:rsid w:val="000443B7"/>
    <w:rsid w:val="0004474E"/>
    <w:rsid w:val="00045103"/>
    <w:rsid w:val="000470C8"/>
    <w:rsid w:val="0005072B"/>
    <w:rsid w:val="00051604"/>
    <w:rsid w:val="00056737"/>
    <w:rsid w:val="00056E40"/>
    <w:rsid w:val="00063B4C"/>
    <w:rsid w:val="00063BF2"/>
    <w:rsid w:val="000641DA"/>
    <w:rsid w:val="000647A7"/>
    <w:rsid w:val="00065FA2"/>
    <w:rsid w:val="000715C1"/>
    <w:rsid w:val="00072A1C"/>
    <w:rsid w:val="00073D86"/>
    <w:rsid w:val="00074FAE"/>
    <w:rsid w:val="00075232"/>
    <w:rsid w:val="000760AA"/>
    <w:rsid w:val="0008352E"/>
    <w:rsid w:val="00083D72"/>
    <w:rsid w:val="00084852"/>
    <w:rsid w:val="00085FEF"/>
    <w:rsid w:val="00087F37"/>
    <w:rsid w:val="000928C1"/>
    <w:rsid w:val="00093B46"/>
    <w:rsid w:val="000940A5"/>
    <w:rsid w:val="00097A77"/>
    <w:rsid w:val="00097C31"/>
    <w:rsid w:val="000A0EEA"/>
    <w:rsid w:val="000A23BF"/>
    <w:rsid w:val="000A427E"/>
    <w:rsid w:val="000A49E2"/>
    <w:rsid w:val="000A74C7"/>
    <w:rsid w:val="000B1BF2"/>
    <w:rsid w:val="000B2174"/>
    <w:rsid w:val="000B5085"/>
    <w:rsid w:val="000B53AD"/>
    <w:rsid w:val="000C0321"/>
    <w:rsid w:val="000C0DBC"/>
    <w:rsid w:val="000C2310"/>
    <w:rsid w:val="000C3FF1"/>
    <w:rsid w:val="000C52FF"/>
    <w:rsid w:val="000C56C1"/>
    <w:rsid w:val="000C594E"/>
    <w:rsid w:val="000D00EA"/>
    <w:rsid w:val="000D1ED9"/>
    <w:rsid w:val="000D3606"/>
    <w:rsid w:val="000D3C0E"/>
    <w:rsid w:val="000D4D01"/>
    <w:rsid w:val="000D79F9"/>
    <w:rsid w:val="000E2A70"/>
    <w:rsid w:val="000E335C"/>
    <w:rsid w:val="000E39E4"/>
    <w:rsid w:val="000E5D86"/>
    <w:rsid w:val="000E72F7"/>
    <w:rsid w:val="000E7594"/>
    <w:rsid w:val="000F09CE"/>
    <w:rsid w:val="000F1C88"/>
    <w:rsid w:val="00103652"/>
    <w:rsid w:val="00104014"/>
    <w:rsid w:val="0010481A"/>
    <w:rsid w:val="00104E16"/>
    <w:rsid w:val="00104E42"/>
    <w:rsid w:val="00107B0E"/>
    <w:rsid w:val="00110908"/>
    <w:rsid w:val="00110E51"/>
    <w:rsid w:val="00111D62"/>
    <w:rsid w:val="00113024"/>
    <w:rsid w:val="001144F4"/>
    <w:rsid w:val="00116A04"/>
    <w:rsid w:val="0012215F"/>
    <w:rsid w:val="001245DA"/>
    <w:rsid w:val="00124673"/>
    <w:rsid w:val="0012630C"/>
    <w:rsid w:val="00127412"/>
    <w:rsid w:val="001310FD"/>
    <w:rsid w:val="001338EC"/>
    <w:rsid w:val="0013603D"/>
    <w:rsid w:val="00140137"/>
    <w:rsid w:val="00141A71"/>
    <w:rsid w:val="00141A92"/>
    <w:rsid w:val="00142837"/>
    <w:rsid w:val="00142C65"/>
    <w:rsid w:val="00143B0D"/>
    <w:rsid w:val="00146131"/>
    <w:rsid w:val="00151647"/>
    <w:rsid w:val="00153206"/>
    <w:rsid w:val="0015485B"/>
    <w:rsid w:val="00156087"/>
    <w:rsid w:val="00160103"/>
    <w:rsid w:val="0016270F"/>
    <w:rsid w:val="00166CE1"/>
    <w:rsid w:val="00167C76"/>
    <w:rsid w:val="00172AF3"/>
    <w:rsid w:val="00174252"/>
    <w:rsid w:val="00174755"/>
    <w:rsid w:val="001753F2"/>
    <w:rsid w:val="00175675"/>
    <w:rsid w:val="00177967"/>
    <w:rsid w:val="00177BE9"/>
    <w:rsid w:val="001818FE"/>
    <w:rsid w:val="0018615C"/>
    <w:rsid w:val="001923A5"/>
    <w:rsid w:val="001930DE"/>
    <w:rsid w:val="0019351A"/>
    <w:rsid w:val="00194D45"/>
    <w:rsid w:val="00196944"/>
    <w:rsid w:val="00196DCF"/>
    <w:rsid w:val="00196FF6"/>
    <w:rsid w:val="001A14EF"/>
    <w:rsid w:val="001A285C"/>
    <w:rsid w:val="001A6944"/>
    <w:rsid w:val="001A7504"/>
    <w:rsid w:val="001B2F9F"/>
    <w:rsid w:val="001B645A"/>
    <w:rsid w:val="001C0023"/>
    <w:rsid w:val="001C0904"/>
    <w:rsid w:val="001C71B5"/>
    <w:rsid w:val="001C7F8B"/>
    <w:rsid w:val="001D0BF9"/>
    <w:rsid w:val="001D7858"/>
    <w:rsid w:val="001E04AD"/>
    <w:rsid w:val="001E270C"/>
    <w:rsid w:val="001E2946"/>
    <w:rsid w:val="001E46BE"/>
    <w:rsid w:val="001E5B52"/>
    <w:rsid w:val="001E707F"/>
    <w:rsid w:val="001E7C0D"/>
    <w:rsid w:val="001F0221"/>
    <w:rsid w:val="001F0C98"/>
    <w:rsid w:val="001F0DA4"/>
    <w:rsid w:val="001F3B2F"/>
    <w:rsid w:val="001F48EC"/>
    <w:rsid w:val="001F67F4"/>
    <w:rsid w:val="0020022B"/>
    <w:rsid w:val="00200428"/>
    <w:rsid w:val="00203188"/>
    <w:rsid w:val="0020630B"/>
    <w:rsid w:val="00207F64"/>
    <w:rsid w:val="0021012A"/>
    <w:rsid w:val="0021267E"/>
    <w:rsid w:val="002139CE"/>
    <w:rsid w:val="00213ED5"/>
    <w:rsid w:val="002148B7"/>
    <w:rsid w:val="00214D35"/>
    <w:rsid w:val="00214E1B"/>
    <w:rsid w:val="002154D7"/>
    <w:rsid w:val="002211EE"/>
    <w:rsid w:val="00224B3C"/>
    <w:rsid w:val="0023288D"/>
    <w:rsid w:val="00234743"/>
    <w:rsid w:val="00234910"/>
    <w:rsid w:val="00236887"/>
    <w:rsid w:val="002419AA"/>
    <w:rsid w:val="0024250D"/>
    <w:rsid w:val="00245E89"/>
    <w:rsid w:val="0024776B"/>
    <w:rsid w:val="002500E7"/>
    <w:rsid w:val="002507F6"/>
    <w:rsid w:val="00252CBF"/>
    <w:rsid w:val="002534C6"/>
    <w:rsid w:val="002537C5"/>
    <w:rsid w:val="0025597D"/>
    <w:rsid w:val="0025732F"/>
    <w:rsid w:val="00260781"/>
    <w:rsid w:val="00262657"/>
    <w:rsid w:val="00267126"/>
    <w:rsid w:val="002671E4"/>
    <w:rsid w:val="00271A22"/>
    <w:rsid w:val="00272BE3"/>
    <w:rsid w:val="002736F4"/>
    <w:rsid w:val="00276471"/>
    <w:rsid w:val="00276FE7"/>
    <w:rsid w:val="00277341"/>
    <w:rsid w:val="00282531"/>
    <w:rsid w:val="00283346"/>
    <w:rsid w:val="00285BAE"/>
    <w:rsid w:val="002861C8"/>
    <w:rsid w:val="002918F0"/>
    <w:rsid w:val="002A0218"/>
    <w:rsid w:val="002A1961"/>
    <w:rsid w:val="002A4863"/>
    <w:rsid w:val="002A4D3F"/>
    <w:rsid w:val="002A70E9"/>
    <w:rsid w:val="002B11D2"/>
    <w:rsid w:val="002B163A"/>
    <w:rsid w:val="002B1EF7"/>
    <w:rsid w:val="002B2FAE"/>
    <w:rsid w:val="002B3DFA"/>
    <w:rsid w:val="002B7BF4"/>
    <w:rsid w:val="002C06AA"/>
    <w:rsid w:val="002C1BFB"/>
    <w:rsid w:val="002C1D7F"/>
    <w:rsid w:val="002C27CB"/>
    <w:rsid w:val="002C331C"/>
    <w:rsid w:val="002C4F46"/>
    <w:rsid w:val="002D1534"/>
    <w:rsid w:val="002D720F"/>
    <w:rsid w:val="002D750A"/>
    <w:rsid w:val="002E21BC"/>
    <w:rsid w:val="002E2B35"/>
    <w:rsid w:val="002E2ECE"/>
    <w:rsid w:val="002F14C2"/>
    <w:rsid w:val="002F308B"/>
    <w:rsid w:val="002F3283"/>
    <w:rsid w:val="002F481F"/>
    <w:rsid w:val="002F5B2F"/>
    <w:rsid w:val="00300FF1"/>
    <w:rsid w:val="00302A83"/>
    <w:rsid w:val="00306271"/>
    <w:rsid w:val="003116EF"/>
    <w:rsid w:val="00313315"/>
    <w:rsid w:val="00320BF5"/>
    <w:rsid w:val="003214BB"/>
    <w:rsid w:val="003244EB"/>
    <w:rsid w:val="00324E9C"/>
    <w:rsid w:val="00326088"/>
    <w:rsid w:val="0032691C"/>
    <w:rsid w:val="003305BA"/>
    <w:rsid w:val="0033292A"/>
    <w:rsid w:val="003331F7"/>
    <w:rsid w:val="00335594"/>
    <w:rsid w:val="003401B5"/>
    <w:rsid w:val="00346B17"/>
    <w:rsid w:val="003500CA"/>
    <w:rsid w:val="00351CA6"/>
    <w:rsid w:val="00353F1B"/>
    <w:rsid w:val="00360778"/>
    <w:rsid w:val="00361E4D"/>
    <w:rsid w:val="00362AA1"/>
    <w:rsid w:val="00364F42"/>
    <w:rsid w:val="00367DD6"/>
    <w:rsid w:val="00373063"/>
    <w:rsid w:val="0037433A"/>
    <w:rsid w:val="00375430"/>
    <w:rsid w:val="00376035"/>
    <w:rsid w:val="00377F95"/>
    <w:rsid w:val="00380B2F"/>
    <w:rsid w:val="00381F1D"/>
    <w:rsid w:val="003828FD"/>
    <w:rsid w:val="00387958"/>
    <w:rsid w:val="00387E1E"/>
    <w:rsid w:val="00393F9C"/>
    <w:rsid w:val="00394B24"/>
    <w:rsid w:val="00394C8C"/>
    <w:rsid w:val="00395BA0"/>
    <w:rsid w:val="00395ED6"/>
    <w:rsid w:val="00397029"/>
    <w:rsid w:val="003A28A2"/>
    <w:rsid w:val="003B2620"/>
    <w:rsid w:val="003B445F"/>
    <w:rsid w:val="003B494E"/>
    <w:rsid w:val="003C058B"/>
    <w:rsid w:val="003C0A7D"/>
    <w:rsid w:val="003C1816"/>
    <w:rsid w:val="003C1E4C"/>
    <w:rsid w:val="003C2D19"/>
    <w:rsid w:val="003C2FC0"/>
    <w:rsid w:val="003C5788"/>
    <w:rsid w:val="003C5F11"/>
    <w:rsid w:val="003D01A7"/>
    <w:rsid w:val="003D1011"/>
    <w:rsid w:val="003D3D7E"/>
    <w:rsid w:val="003D62C7"/>
    <w:rsid w:val="003D704A"/>
    <w:rsid w:val="003E129E"/>
    <w:rsid w:val="003E6E34"/>
    <w:rsid w:val="003E7468"/>
    <w:rsid w:val="003F011F"/>
    <w:rsid w:val="003F0C82"/>
    <w:rsid w:val="003F23FC"/>
    <w:rsid w:val="003F26FC"/>
    <w:rsid w:val="003F45BE"/>
    <w:rsid w:val="003F62F8"/>
    <w:rsid w:val="003F7164"/>
    <w:rsid w:val="003F774C"/>
    <w:rsid w:val="003F7DB4"/>
    <w:rsid w:val="004018DB"/>
    <w:rsid w:val="0040233D"/>
    <w:rsid w:val="00402BE9"/>
    <w:rsid w:val="00402C06"/>
    <w:rsid w:val="00404383"/>
    <w:rsid w:val="0040765E"/>
    <w:rsid w:val="004134B6"/>
    <w:rsid w:val="00416840"/>
    <w:rsid w:val="00423D17"/>
    <w:rsid w:val="00427C8C"/>
    <w:rsid w:val="004300CA"/>
    <w:rsid w:val="0043127A"/>
    <w:rsid w:val="0043208F"/>
    <w:rsid w:val="00433323"/>
    <w:rsid w:val="00434187"/>
    <w:rsid w:val="004368FD"/>
    <w:rsid w:val="00437A0D"/>
    <w:rsid w:val="004411F4"/>
    <w:rsid w:val="004415F2"/>
    <w:rsid w:val="00454985"/>
    <w:rsid w:val="00455CA9"/>
    <w:rsid w:val="004617ED"/>
    <w:rsid w:val="004637E9"/>
    <w:rsid w:val="004639B8"/>
    <w:rsid w:val="00471350"/>
    <w:rsid w:val="00473010"/>
    <w:rsid w:val="0047708B"/>
    <w:rsid w:val="004776CC"/>
    <w:rsid w:val="00481232"/>
    <w:rsid w:val="00482425"/>
    <w:rsid w:val="00485BAB"/>
    <w:rsid w:val="004865D0"/>
    <w:rsid w:val="0048661A"/>
    <w:rsid w:val="004913AB"/>
    <w:rsid w:val="004927CB"/>
    <w:rsid w:val="004A0F9D"/>
    <w:rsid w:val="004A1AB2"/>
    <w:rsid w:val="004B1105"/>
    <w:rsid w:val="004B19FB"/>
    <w:rsid w:val="004B4FA7"/>
    <w:rsid w:val="004C79AC"/>
    <w:rsid w:val="004D3964"/>
    <w:rsid w:val="004D42B9"/>
    <w:rsid w:val="004D6F58"/>
    <w:rsid w:val="004E340A"/>
    <w:rsid w:val="004E402D"/>
    <w:rsid w:val="004E464F"/>
    <w:rsid w:val="004E4E0A"/>
    <w:rsid w:val="004E6439"/>
    <w:rsid w:val="004E6830"/>
    <w:rsid w:val="004F0B50"/>
    <w:rsid w:val="004F30F1"/>
    <w:rsid w:val="004F3D4D"/>
    <w:rsid w:val="004F79F3"/>
    <w:rsid w:val="00500BDF"/>
    <w:rsid w:val="005023A9"/>
    <w:rsid w:val="00504DE6"/>
    <w:rsid w:val="0050636C"/>
    <w:rsid w:val="00506C23"/>
    <w:rsid w:val="00506D29"/>
    <w:rsid w:val="005074CF"/>
    <w:rsid w:val="00510450"/>
    <w:rsid w:val="005122F5"/>
    <w:rsid w:val="005159EC"/>
    <w:rsid w:val="005172EC"/>
    <w:rsid w:val="005176D4"/>
    <w:rsid w:val="00520AC9"/>
    <w:rsid w:val="00522584"/>
    <w:rsid w:val="00522A67"/>
    <w:rsid w:val="0052539B"/>
    <w:rsid w:val="0052710A"/>
    <w:rsid w:val="005324A4"/>
    <w:rsid w:val="00533855"/>
    <w:rsid w:val="005409B2"/>
    <w:rsid w:val="005429C7"/>
    <w:rsid w:val="00546462"/>
    <w:rsid w:val="005465F7"/>
    <w:rsid w:val="00551EFA"/>
    <w:rsid w:val="00552F65"/>
    <w:rsid w:val="005532FA"/>
    <w:rsid w:val="00553ABE"/>
    <w:rsid w:val="00555995"/>
    <w:rsid w:val="00561767"/>
    <w:rsid w:val="00563621"/>
    <w:rsid w:val="00564745"/>
    <w:rsid w:val="00564813"/>
    <w:rsid w:val="0056796B"/>
    <w:rsid w:val="0057328E"/>
    <w:rsid w:val="005740A3"/>
    <w:rsid w:val="00574151"/>
    <w:rsid w:val="00574C27"/>
    <w:rsid w:val="005758DB"/>
    <w:rsid w:val="0058010D"/>
    <w:rsid w:val="00581557"/>
    <w:rsid w:val="005842F7"/>
    <w:rsid w:val="005847E9"/>
    <w:rsid w:val="00586032"/>
    <w:rsid w:val="005902BA"/>
    <w:rsid w:val="00593016"/>
    <w:rsid w:val="00596493"/>
    <w:rsid w:val="00596A18"/>
    <w:rsid w:val="005B016B"/>
    <w:rsid w:val="005B2CF2"/>
    <w:rsid w:val="005B4FDB"/>
    <w:rsid w:val="005B5901"/>
    <w:rsid w:val="005B7E3E"/>
    <w:rsid w:val="005C0C40"/>
    <w:rsid w:val="005C0D9D"/>
    <w:rsid w:val="005C13EB"/>
    <w:rsid w:val="005C2241"/>
    <w:rsid w:val="005C6CE7"/>
    <w:rsid w:val="005D0B63"/>
    <w:rsid w:val="005D1194"/>
    <w:rsid w:val="005D32BE"/>
    <w:rsid w:val="005D4778"/>
    <w:rsid w:val="005D4CD2"/>
    <w:rsid w:val="005D6181"/>
    <w:rsid w:val="005D7B1C"/>
    <w:rsid w:val="005E1439"/>
    <w:rsid w:val="005E25E1"/>
    <w:rsid w:val="005E4B81"/>
    <w:rsid w:val="005E75C0"/>
    <w:rsid w:val="005E7861"/>
    <w:rsid w:val="005F09DE"/>
    <w:rsid w:val="005F1CB1"/>
    <w:rsid w:val="005F1F81"/>
    <w:rsid w:val="005F3D6C"/>
    <w:rsid w:val="005F56B7"/>
    <w:rsid w:val="005F5E6F"/>
    <w:rsid w:val="005F5FE5"/>
    <w:rsid w:val="005F70A0"/>
    <w:rsid w:val="005F79A7"/>
    <w:rsid w:val="006037F3"/>
    <w:rsid w:val="0060530E"/>
    <w:rsid w:val="006063BB"/>
    <w:rsid w:val="00611B08"/>
    <w:rsid w:val="00613467"/>
    <w:rsid w:val="00613BDE"/>
    <w:rsid w:val="00615D09"/>
    <w:rsid w:val="006165D2"/>
    <w:rsid w:val="00621661"/>
    <w:rsid w:val="006228E8"/>
    <w:rsid w:val="00622C20"/>
    <w:rsid w:val="00633EF8"/>
    <w:rsid w:val="0063418C"/>
    <w:rsid w:val="00636872"/>
    <w:rsid w:val="00637175"/>
    <w:rsid w:val="00640B36"/>
    <w:rsid w:val="00641B77"/>
    <w:rsid w:val="00642CAF"/>
    <w:rsid w:val="006446C3"/>
    <w:rsid w:val="00644F8E"/>
    <w:rsid w:val="0066014D"/>
    <w:rsid w:val="00660AC2"/>
    <w:rsid w:val="00661304"/>
    <w:rsid w:val="00664070"/>
    <w:rsid w:val="00667208"/>
    <w:rsid w:val="00671AFE"/>
    <w:rsid w:val="00674440"/>
    <w:rsid w:val="00674EC9"/>
    <w:rsid w:val="006803DE"/>
    <w:rsid w:val="00683318"/>
    <w:rsid w:val="00684E61"/>
    <w:rsid w:val="00686482"/>
    <w:rsid w:val="00691055"/>
    <w:rsid w:val="00691589"/>
    <w:rsid w:val="00693E77"/>
    <w:rsid w:val="00694100"/>
    <w:rsid w:val="006953ED"/>
    <w:rsid w:val="006972E0"/>
    <w:rsid w:val="006A096F"/>
    <w:rsid w:val="006A09B2"/>
    <w:rsid w:val="006A09FE"/>
    <w:rsid w:val="006A24C6"/>
    <w:rsid w:val="006A2723"/>
    <w:rsid w:val="006A421C"/>
    <w:rsid w:val="006A6874"/>
    <w:rsid w:val="006B133B"/>
    <w:rsid w:val="006B29A2"/>
    <w:rsid w:val="006B3681"/>
    <w:rsid w:val="006B5F0D"/>
    <w:rsid w:val="006C0782"/>
    <w:rsid w:val="006C0C26"/>
    <w:rsid w:val="006D188C"/>
    <w:rsid w:val="006D1F9B"/>
    <w:rsid w:val="006D2E35"/>
    <w:rsid w:val="006D5CE7"/>
    <w:rsid w:val="006D6914"/>
    <w:rsid w:val="006E28BB"/>
    <w:rsid w:val="006E6435"/>
    <w:rsid w:val="006E6605"/>
    <w:rsid w:val="006E791A"/>
    <w:rsid w:val="006E7ABA"/>
    <w:rsid w:val="006F147A"/>
    <w:rsid w:val="006F2322"/>
    <w:rsid w:val="006F5E33"/>
    <w:rsid w:val="007007DB"/>
    <w:rsid w:val="007027F6"/>
    <w:rsid w:val="007037DC"/>
    <w:rsid w:val="00710BC6"/>
    <w:rsid w:val="00711370"/>
    <w:rsid w:val="00711B43"/>
    <w:rsid w:val="00714A35"/>
    <w:rsid w:val="00716AD1"/>
    <w:rsid w:val="00716FCD"/>
    <w:rsid w:val="00717ABD"/>
    <w:rsid w:val="0072071F"/>
    <w:rsid w:val="00720FCC"/>
    <w:rsid w:val="0072306B"/>
    <w:rsid w:val="00723D77"/>
    <w:rsid w:val="00723E10"/>
    <w:rsid w:val="0072420E"/>
    <w:rsid w:val="007243DC"/>
    <w:rsid w:val="007252D6"/>
    <w:rsid w:val="007259A2"/>
    <w:rsid w:val="007264EF"/>
    <w:rsid w:val="00726EF9"/>
    <w:rsid w:val="00731B79"/>
    <w:rsid w:val="00732D18"/>
    <w:rsid w:val="007369F3"/>
    <w:rsid w:val="00737056"/>
    <w:rsid w:val="007378D6"/>
    <w:rsid w:val="00737A6A"/>
    <w:rsid w:val="00742976"/>
    <w:rsid w:val="00742B71"/>
    <w:rsid w:val="007432DD"/>
    <w:rsid w:val="00743742"/>
    <w:rsid w:val="00744D75"/>
    <w:rsid w:val="00746B9E"/>
    <w:rsid w:val="00747142"/>
    <w:rsid w:val="00747DFC"/>
    <w:rsid w:val="007513B8"/>
    <w:rsid w:val="0075224B"/>
    <w:rsid w:val="007533FA"/>
    <w:rsid w:val="007538BE"/>
    <w:rsid w:val="0075403D"/>
    <w:rsid w:val="00754893"/>
    <w:rsid w:val="007566C3"/>
    <w:rsid w:val="007571F2"/>
    <w:rsid w:val="00757529"/>
    <w:rsid w:val="00761F73"/>
    <w:rsid w:val="00765C00"/>
    <w:rsid w:val="00770FFF"/>
    <w:rsid w:val="00771E08"/>
    <w:rsid w:val="00773AEE"/>
    <w:rsid w:val="00776CEE"/>
    <w:rsid w:val="00777205"/>
    <w:rsid w:val="00780B08"/>
    <w:rsid w:val="00780DAD"/>
    <w:rsid w:val="00782101"/>
    <w:rsid w:val="0078352D"/>
    <w:rsid w:val="00783C47"/>
    <w:rsid w:val="00784D83"/>
    <w:rsid w:val="00790896"/>
    <w:rsid w:val="007908B4"/>
    <w:rsid w:val="007909D0"/>
    <w:rsid w:val="00793BC6"/>
    <w:rsid w:val="00795F4C"/>
    <w:rsid w:val="00796ADA"/>
    <w:rsid w:val="00796FAE"/>
    <w:rsid w:val="007A3A04"/>
    <w:rsid w:val="007A446F"/>
    <w:rsid w:val="007A45F0"/>
    <w:rsid w:val="007A5210"/>
    <w:rsid w:val="007A544E"/>
    <w:rsid w:val="007B11F1"/>
    <w:rsid w:val="007B198F"/>
    <w:rsid w:val="007B4C1C"/>
    <w:rsid w:val="007B4D2C"/>
    <w:rsid w:val="007C4159"/>
    <w:rsid w:val="007C7502"/>
    <w:rsid w:val="007D1FD0"/>
    <w:rsid w:val="007D2B1E"/>
    <w:rsid w:val="007D7FDA"/>
    <w:rsid w:val="007E041D"/>
    <w:rsid w:val="007E10F6"/>
    <w:rsid w:val="007E14DE"/>
    <w:rsid w:val="007E1AF7"/>
    <w:rsid w:val="007E282E"/>
    <w:rsid w:val="007E3830"/>
    <w:rsid w:val="007E498E"/>
    <w:rsid w:val="007E4F6A"/>
    <w:rsid w:val="007E53D1"/>
    <w:rsid w:val="007E7D12"/>
    <w:rsid w:val="007F04B3"/>
    <w:rsid w:val="007F215C"/>
    <w:rsid w:val="007F4FC2"/>
    <w:rsid w:val="007F78EE"/>
    <w:rsid w:val="00801328"/>
    <w:rsid w:val="00802272"/>
    <w:rsid w:val="00804926"/>
    <w:rsid w:val="00804FD1"/>
    <w:rsid w:val="00805D38"/>
    <w:rsid w:val="00805F4D"/>
    <w:rsid w:val="008102C4"/>
    <w:rsid w:val="00811435"/>
    <w:rsid w:val="0081396D"/>
    <w:rsid w:val="008151D2"/>
    <w:rsid w:val="00820C9B"/>
    <w:rsid w:val="008211BB"/>
    <w:rsid w:val="00822025"/>
    <w:rsid w:val="0082783A"/>
    <w:rsid w:val="0083249A"/>
    <w:rsid w:val="00833EED"/>
    <w:rsid w:val="00837BBF"/>
    <w:rsid w:val="0084089F"/>
    <w:rsid w:val="008414ED"/>
    <w:rsid w:val="00844C08"/>
    <w:rsid w:val="00850F65"/>
    <w:rsid w:val="0085131F"/>
    <w:rsid w:val="008532CC"/>
    <w:rsid w:val="00855A01"/>
    <w:rsid w:val="0086070D"/>
    <w:rsid w:val="008613E0"/>
    <w:rsid w:val="00861967"/>
    <w:rsid w:val="008707A3"/>
    <w:rsid w:val="008730D1"/>
    <w:rsid w:val="00875DC2"/>
    <w:rsid w:val="0088039E"/>
    <w:rsid w:val="00882500"/>
    <w:rsid w:val="00884E26"/>
    <w:rsid w:val="008878EB"/>
    <w:rsid w:val="00891026"/>
    <w:rsid w:val="00893989"/>
    <w:rsid w:val="0089666F"/>
    <w:rsid w:val="008A05F3"/>
    <w:rsid w:val="008A41C2"/>
    <w:rsid w:val="008B045E"/>
    <w:rsid w:val="008B2F6E"/>
    <w:rsid w:val="008B3D38"/>
    <w:rsid w:val="008B566A"/>
    <w:rsid w:val="008B6DCD"/>
    <w:rsid w:val="008B7068"/>
    <w:rsid w:val="008B7CAF"/>
    <w:rsid w:val="008C3B71"/>
    <w:rsid w:val="008C617B"/>
    <w:rsid w:val="008D05BB"/>
    <w:rsid w:val="008D3341"/>
    <w:rsid w:val="008D4EC9"/>
    <w:rsid w:val="008D6EC2"/>
    <w:rsid w:val="008D7571"/>
    <w:rsid w:val="008E3C87"/>
    <w:rsid w:val="008E420D"/>
    <w:rsid w:val="008E53BB"/>
    <w:rsid w:val="008E597B"/>
    <w:rsid w:val="008E5E49"/>
    <w:rsid w:val="008F28D9"/>
    <w:rsid w:val="008F434A"/>
    <w:rsid w:val="008F5B65"/>
    <w:rsid w:val="008F5DDA"/>
    <w:rsid w:val="00901D40"/>
    <w:rsid w:val="00904985"/>
    <w:rsid w:val="00904B16"/>
    <w:rsid w:val="00904FC0"/>
    <w:rsid w:val="00905D2F"/>
    <w:rsid w:val="0090611C"/>
    <w:rsid w:val="00911DDC"/>
    <w:rsid w:val="00911E80"/>
    <w:rsid w:val="00916356"/>
    <w:rsid w:val="00920DF4"/>
    <w:rsid w:val="009216EB"/>
    <w:rsid w:val="0092557F"/>
    <w:rsid w:val="00925FF6"/>
    <w:rsid w:val="009264DF"/>
    <w:rsid w:val="009266A4"/>
    <w:rsid w:val="00931CAF"/>
    <w:rsid w:val="00931E4D"/>
    <w:rsid w:val="00932EED"/>
    <w:rsid w:val="00933C20"/>
    <w:rsid w:val="00936835"/>
    <w:rsid w:val="009407CA"/>
    <w:rsid w:val="009417C5"/>
    <w:rsid w:val="00941DD7"/>
    <w:rsid w:val="00941EB6"/>
    <w:rsid w:val="0094234E"/>
    <w:rsid w:val="00943B93"/>
    <w:rsid w:val="00944EF7"/>
    <w:rsid w:val="00945711"/>
    <w:rsid w:val="00947239"/>
    <w:rsid w:val="00952997"/>
    <w:rsid w:val="00954F3E"/>
    <w:rsid w:val="00954FEE"/>
    <w:rsid w:val="009563B9"/>
    <w:rsid w:val="00956CAB"/>
    <w:rsid w:val="009627E8"/>
    <w:rsid w:val="00964DCA"/>
    <w:rsid w:val="0096595F"/>
    <w:rsid w:val="00966DCE"/>
    <w:rsid w:val="009674BC"/>
    <w:rsid w:val="00967740"/>
    <w:rsid w:val="0096783C"/>
    <w:rsid w:val="00971545"/>
    <w:rsid w:val="0097457F"/>
    <w:rsid w:val="00974596"/>
    <w:rsid w:val="0097662B"/>
    <w:rsid w:val="00980A2E"/>
    <w:rsid w:val="00985968"/>
    <w:rsid w:val="00986243"/>
    <w:rsid w:val="0098730D"/>
    <w:rsid w:val="00997063"/>
    <w:rsid w:val="009A0604"/>
    <w:rsid w:val="009A1990"/>
    <w:rsid w:val="009A2409"/>
    <w:rsid w:val="009B11FD"/>
    <w:rsid w:val="009B241B"/>
    <w:rsid w:val="009B3FD5"/>
    <w:rsid w:val="009B4571"/>
    <w:rsid w:val="009B56C7"/>
    <w:rsid w:val="009C6291"/>
    <w:rsid w:val="009C7634"/>
    <w:rsid w:val="009D33FA"/>
    <w:rsid w:val="009E03DD"/>
    <w:rsid w:val="009E1355"/>
    <w:rsid w:val="009E1E60"/>
    <w:rsid w:val="009E3D4F"/>
    <w:rsid w:val="009E4F1B"/>
    <w:rsid w:val="009E5439"/>
    <w:rsid w:val="009F18AD"/>
    <w:rsid w:val="009F6B6E"/>
    <w:rsid w:val="00A00600"/>
    <w:rsid w:val="00A00844"/>
    <w:rsid w:val="00A00C73"/>
    <w:rsid w:val="00A00CDA"/>
    <w:rsid w:val="00A02720"/>
    <w:rsid w:val="00A02AAE"/>
    <w:rsid w:val="00A0664A"/>
    <w:rsid w:val="00A10BEF"/>
    <w:rsid w:val="00A11249"/>
    <w:rsid w:val="00A124DD"/>
    <w:rsid w:val="00A128DB"/>
    <w:rsid w:val="00A12C2F"/>
    <w:rsid w:val="00A135F5"/>
    <w:rsid w:val="00A1641A"/>
    <w:rsid w:val="00A17CDD"/>
    <w:rsid w:val="00A21DB1"/>
    <w:rsid w:val="00A22641"/>
    <w:rsid w:val="00A229CD"/>
    <w:rsid w:val="00A263F6"/>
    <w:rsid w:val="00A27495"/>
    <w:rsid w:val="00A316DA"/>
    <w:rsid w:val="00A31908"/>
    <w:rsid w:val="00A3387E"/>
    <w:rsid w:val="00A34080"/>
    <w:rsid w:val="00A3573B"/>
    <w:rsid w:val="00A406DA"/>
    <w:rsid w:val="00A423D1"/>
    <w:rsid w:val="00A42BAA"/>
    <w:rsid w:val="00A4484D"/>
    <w:rsid w:val="00A4548A"/>
    <w:rsid w:val="00A465D1"/>
    <w:rsid w:val="00A47C32"/>
    <w:rsid w:val="00A53DE7"/>
    <w:rsid w:val="00A53E2A"/>
    <w:rsid w:val="00A54AC9"/>
    <w:rsid w:val="00A54B62"/>
    <w:rsid w:val="00A60A65"/>
    <w:rsid w:val="00A6217C"/>
    <w:rsid w:val="00A63D49"/>
    <w:rsid w:val="00A648D3"/>
    <w:rsid w:val="00A70DB4"/>
    <w:rsid w:val="00A71CFE"/>
    <w:rsid w:val="00A753F4"/>
    <w:rsid w:val="00A766E9"/>
    <w:rsid w:val="00A7742A"/>
    <w:rsid w:val="00A80B06"/>
    <w:rsid w:val="00A80E99"/>
    <w:rsid w:val="00A826F8"/>
    <w:rsid w:val="00A827B9"/>
    <w:rsid w:val="00A82E3F"/>
    <w:rsid w:val="00A85CC7"/>
    <w:rsid w:val="00A85F4C"/>
    <w:rsid w:val="00A86E8E"/>
    <w:rsid w:val="00A9124F"/>
    <w:rsid w:val="00A9148D"/>
    <w:rsid w:val="00A97309"/>
    <w:rsid w:val="00AA0172"/>
    <w:rsid w:val="00AA2C7E"/>
    <w:rsid w:val="00AA4507"/>
    <w:rsid w:val="00AA50F9"/>
    <w:rsid w:val="00AB2CF1"/>
    <w:rsid w:val="00AB5F0D"/>
    <w:rsid w:val="00AC1871"/>
    <w:rsid w:val="00AC2951"/>
    <w:rsid w:val="00AC306A"/>
    <w:rsid w:val="00AC5495"/>
    <w:rsid w:val="00AC5C05"/>
    <w:rsid w:val="00AC62C8"/>
    <w:rsid w:val="00AC67EB"/>
    <w:rsid w:val="00AC71BB"/>
    <w:rsid w:val="00AC729C"/>
    <w:rsid w:val="00AD1166"/>
    <w:rsid w:val="00AD272F"/>
    <w:rsid w:val="00AD276B"/>
    <w:rsid w:val="00AD2ABD"/>
    <w:rsid w:val="00AD3571"/>
    <w:rsid w:val="00AD37F2"/>
    <w:rsid w:val="00AD5032"/>
    <w:rsid w:val="00AD5823"/>
    <w:rsid w:val="00AE1246"/>
    <w:rsid w:val="00AE159D"/>
    <w:rsid w:val="00AE187C"/>
    <w:rsid w:val="00AE68F5"/>
    <w:rsid w:val="00AE7B48"/>
    <w:rsid w:val="00AF59B2"/>
    <w:rsid w:val="00AF6635"/>
    <w:rsid w:val="00AF707C"/>
    <w:rsid w:val="00B02867"/>
    <w:rsid w:val="00B0427A"/>
    <w:rsid w:val="00B06A09"/>
    <w:rsid w:val="00B06A27"/>
    <w:rsid w:val="00B10F3F"/>
    <w:rsid w:val="00B127AC"/>
    <w:rsid w:val="00B13032"/>
    <w:rsid w:val="00B147E1"/>
    <w:rsid w:val="00B147E3"/>
    <w:rsid w:val="00B15D80"/>
    <w:rsid w:val="00B162FA"/>
    <w:rsid w:val="00B207E9"/>
    <w:rsid w:val="00B236B8"/>
    <w:rsid w:val="00B253A1"/>
    <w:rsid w:val="00B26AF2"/>
    <w:rsid w:val="00B27ACF"/>
    <w:rsid w:val="00B33A31"/>
    <w:rsid w:val="00B3476B"/>
    <w:rsid w:val="00B37B46"/>
    <w:rsid w:val="00B420C2"/>
    <w:rsid w:val="00B43DFE"/>
    <w:rsid w:val="00B4510D"/>
    <w:rsid w:val="00B45B0E"/>
    <w:rsid w:val="00B469DB"/>
    <w:rsid w:val="00B46D2C"/>
    <w:rsid w:val="00B47C01"/>
    <w:rsid w:val="00B502C6"/>
    <w:rsid w:val="00B5042D"/>
    <w:rsid w:val="00B53749"/>
    <w:rsid w:val="00B5536C"/>
    <w:rsid w:val="00B55598"/>
    <w:rsid w:val="00B56DBE"/>
    <w:rsid w:val="00B64F73"/>
    <w:rsid w:val="00B65E78"/>
    <w:rsid w:val="00B71F59"/>
    <w:rsid w:val="00B723E2"/>
    <w:rsid w:val="00B74899"/>
    <w:rsid w:val="00B7525B"/>
    <w:rsid w:val="00B75FF9"/>
    <w:rsid w:val="00B768C9"/>
    <w:rsid w:val="00B7701E"/>
    <w:rsid w:val="00B7793E"/>
    <w:rsid w:val="00B85702"/>
    <w:rsid w:val="00B85A9E"/>
    <w:rsid w:val="00B86D5A"/>
    <w:rsid w:val="00B90B8F"/>
    <w:rsid w:val="00B96266"/>
    <w:rsid w:val="00B969AD"/>
    <w:rsid w:val="00B96BB8"/>
    <w:rsid w:val="00B9721B"/>
    <w:rsid w:val="00B979C5"/>
    <w:rsid w:val="00BA03B5"/>
    <w:rsid w:val="00BA2C71"/>
    <w:rsid w:val="00BA3A57"/>
    <w:rsid w:val="00BB03C9"/>
    <w:rsid w:val="00BB03DC"/>
    <w:rsid w:val="00BB751D"/>
    <w:rsid w:val="00BC0547"/>
    <w:rsid w:val="00BC195D"/>
    <w:rsid w:val="00BC25AB"/>
    <w:rsid w:val="00BC74EB"/>
    <w:rsid w:val="00BD1595"/>
    <w:rsid w:val="00BD40C4"/>
    <w:rsid w:val="00BD562D"/>
    <w:rsid w:val="00BE28C9"/>
    <w:rsid w:val="00BE4E2A"/>
    <w:rsid w:val="00BE7691"/>
    <w:rsid w:val="00BE7E6A"/>
    <w:rsid w:val="00BF012F"/>
    <w:rsid w:val="00BF0724"/>
    <w:rsid w:val="00BF2497"/>
    <w:rsid w:val="00BF2622"/>
    <w:rsid w:val="00BF3615"/>
    <w:rsid w:val="00BF46AF"/>
    <w:rsid w:val="00BF672C"/>
    <w:rsid w:val="00BF734E"/>
    <w:rsid w:val="00C00853"/>
    <w:rsid w:val="00C02A84"/>
    <w:rsid w:val="00C04CE5"/>
    <w:rsid w:val="00C05399"/>
    <w:rsid w:val="00C05E76"/>
    <w:rsid w:val="00C063BD"/>
    <w:rsid w:val="00C076F8"/>
    <w:rsid w:val="00C126A1"/>
    <w:rsid w:val="00C12AA3"/>
    <w:rsid w:val="00C14546"/>
    <w:rsid w:val="00C148DB"/>
    <w:rsid w:val="00C216C3"/>
    <w:rsid w:val="00C21E6E"/>
    <w:rsid w:val="00C232EC"/>
    <w:rsid w:val="00C23E11"/>
    <w:rsid w:val="00C23F7F"/>
    <w:rsid w:val="00C24EB7"/>
    <w:rsid w:val="00C303F9"/>
    <w:rsid w:val="00C32653"/>
    <w:rsid w:val="00C35534"/>
    <w:rsid w:val="00C364E6"/>
    <w:rsid w:val="00C4113A"/>
    <w:rsid w:val="00C44045"/>
    <w:rsid w:val="00C45514"/>
    <w:rsid w:val="00C457B8"/>
    <w:rsid w:val="00C46F97"/>
    <w:rsid w:val="00C47C23"/>
    <w:rsid w:val="00C50578"/>
    <w:rsid w:val="00C515BF"/>
    <w:rsid w:val="00C564B9"/>
    <w:rsid w:val="00C57282"/>
    <w:rsid w:val="00C610B3"/>
    <w:rsid w:val="00C63F43"/>
    <w:rsid w:val="00C67212"/>
    <w:rsid w:val="00C701B0"/>
    <w:rsid w:val="00C70CAB"/>
    <w:rsid w:val="00C716EA"/>
    <w:rsid w:val="00C73E34"/>
    <w:rsid w:val="00C768EA"/>
    <w:rsid w:val="00C7772A"/>
    <w:rsid w:val="00C80993"/>
    <w:rsid w:val="00C820BB"/>
    <w:rsid w:val="00C84405"/>
    <w:rsid w:val="00C87736"/>
    <w:rsid w:val="00C90802"/>
    <w:rsid w:val="00C913CF"/>
    <w:rsid w:val="00C918D1"/>
    <w:rsid w:val="00C92DE5"/>
    <w:rsid w:val="00C93A23"/>
    <w:rsid w:val="00CA0888"/>
    <w:rsid w:val="00CA18B9"/>
    <w:rsid w:val="00CA1EE5"/>
    <w:rsid w:val="00CA493F"/>
    <w:rsid w:val="00CA4DDD"/>
    <w:rsid w:val="00CA69C4"/>
    <w:rsid w:val="00CB0140"/>
    <w:rsid w:val="00CB335F"/>
    <w:rsid w:val="00CB61AD"/>
    <w:rsid w:val="00CB62B8"/>
    <w:rsid w:val="00CB6D5C"/>
    <w:rsid w:val="00CC04A9"/>
    <w:rsid w:val="00CC0BC1"/>
    <w:rsid w:val="00CC2336"/>
    <w:rsid w:val="00CC3C1E"/>
    <w:rsid w:val="00CC552A"/>
    <w:rsid w:val="00CC5D93"/>
    <w:rsid w:val="00CC6109"/>
    <w:rsid w:val="00CC69DE"/>
    <w:rsid w:val="00CC7FFE"/>
    <w:rsid w:val="00CD50E0"/>
    <w:rsid w:val="00CD7B88"/>
    <w:rsid w:val="00CF2612"/>
    <w:rsid w:val="00CF5247"/>
    <w:rsid w:val="00CF640B"/>
    <w:rsid w:val="00CF67E0"/>
    <w:rsid w:val="00CF78FD"/>
    <w:rsid w:val="00D0162D"/>
    <w:rsid w:val="00D029F6"/>
    <w:rsid w:val="00D041D0"/>
    <w:rsid w:val="00D046D9"/>
    <w:rsid w:val="00D04B96"/>
    <w:rsid w:val="00D06B83"/>
    <w:rsid w:val="00D06EDF"/>
    <w:rsid w:val="00D07C24"/>
    <w:rsid w:val="00D07F84"/>
    <w:rsid w:val="00D14976"/>
    <w:rsid w:val="00D16B8E"/>
    <w:rsid w:val="00D1749E"/>
    <w:rsid w:val="00D200BA"/>
    <w:rsid w:val="00D2153C"/>
    <w:rsid w:val="00D22729"/>
    <w:rsid w:val="00D238A0"/>
    <w:rsid w:val="00D24B0F"/>
    <w:rsid w:val="00D26BF9"/>
    <w:rsid w:val="00D2719A"/>
    <w:rsid w:val="00D278A5"/>
    <w:rsid w:val="00D301DB"/>
    <w:rsid w:val="00D3145D"/>
    <w:rsid w:val="00D34435"/>
    <w:rsid w:val="00D350B8"/>
    <w:rsid w:val="00D3541C"/>
    <w:rsid w:val="00D35707"/>
    <w:rsid w:val="00D36519"/>
    <w:rsid w:val="00D37BC6"/>
    <w:rsid w:val="00D41E06"/>
    <w:rsid w:val="00D41F86"/>
    <w:rsid w:val="00D43DDE"/>
    <w:rsid w:val="00D442E5"/>
    <w:rsid w:val="00D44ACE"/>
    <w:rsid w:val="00D52D16"/>
    <w:rsid w:val="00D53472"/>
    <w:rsid w:val="00D55D9A"/>
    <w:rsid w:val="00D55E51"/>
    <w:rsid w:val="00D577E2"/>
    <w:rsid w:val="00D60574"/>
    <w:rsid w:val="00D64A03"/>
    <w:rsid w:val="00D737DE"/>
    <w:rsid w:val="00D744CC"/>
    <w:rsid w:val="00D80EF2"/>
    <w:rsid w:val="00D81F23"/>
    <w:rsid w:val="00D84FB2"/>
    <w:rsid w:val="00D924BB"/>
    <w:rsid w:val="00D93A8A"/>
    <w:rsid w:val="00D94D39"/>
    <w:rsid w:val="00D95185"/>
    <w:rsid w:val="00D96D54"/>
    <w:rsid w:val="00D972F4"/>
    <w:rsid w:val="00D97C56"/>
    <w:rsid w:val="00DA245A"/>
    <w:rsid w:val="00DA2E29"/>
    <w:rsid w:val="00DA415E"/>
    <w:rsid w:val="00DA4F5E"/>
    <w:rsid w:val="00DA5166"/>
    <w:rsid w:val="00DA5336"/>
    <w:rsid w:val="00DB4D72"/>
    <w:rsid w:val="00DC03DC"/>
    <w:rsid w:val="00DC1132"/>
    <w:rsid w:val="00DC242B"/>
    <w:rsid w:val="00DC399D"/>
    <w:rsid w:val="00DC5A65"/>
    <w:rsid w:val="00DC7044"/>
    <w:rsid w:val="00DC71C7"/>
    <w:rsid w:val="00DD659C"/>
    <w:rsid w:val="00DD69A3"/>
    <w:rsid w:val="00DD71C5"/>
    <w:rsid w:val="00DE2527"/>
    <w:rsid w:val="00DE2BED"/>
    <w:rsid w:val="00DE31DE"/>
    <w:rsid w:val="00DE50D2"/>
    <w:rsid w:val="00DE6A20"/>
    <w:rsid w:val="00DE6C3C"/>
    <w:rsid w:val="00DF10AB"/>
    <w:rsid w:val="00DF36D8"/>
    <w:rsid w:val="00DF399D"/>
    <w:rsid w:val="00DF553D"/>
    <w:rsid w:val="00E00EEB"/>
    <w:rsid w:val="00E01CD8"/>
    <w:rsid w:val="00E04C79"/>
    <w:rsid w:val="00E052B4"/>
    <w:rsid w:val="00E11B48"/>
    <w:rsid w:val="00E11F66"/>
    <w:rsid w:val="00E13E52"/>
    <w:rsid w:val="00E14192"/>
    <w:rsid w:val="00E15CAB"/>
    <w:rsid w:val="00E209A0"/>
    <w:rsid w:val="00E20BBD"/>
    <w:rsid w:val="00E26BF7"/>
    <w:rsid w:val="00E32906"/>
    <w:rsid w:val="00E37E92"/>
    <w:rsid w:val="00E445CF"/>
    <w:rsid w:val="00E46F70"/>
    <w:rsid w:val="00E51314"/>
    <w:rsid w:val="00E5197F"/>
    <w:rsid w:val="00E525B4"/>
    <w:rsid w:val="00E56ED5"/>
    <w:rsid w:val="00E60285"/>
    <w:rsid w:val="00E613D5"/>
    <w:rsid w:val="00E6177B"/>
    <w:rsid w:val="00E635B3"/>
    <w:rsid w:val="00E642C6"/>
    <w:rsid w:val="00E64A23"/>
    <w:rsid w:val="00E6750F"/>
    <w:rsid w:val="00E718E7"/>
    <w:rsid w:val="00E85D8D"/>
    <w:rsid w:val="00E86DB4"/>
    <w:rsid w:val="00E909A0"/>
    <w:rsid w:val="00E92F59"/>
    <w:rsid w:val="00E945D1"/>
    <w:rsid w:val="00E96214"/>
    <w:rsid w:val="00E97BFC"/>
    <w:rsid w:val="00EA0D55"/>
    <w:rsid w:val="00EA0EC0"/>
    <w:rsid w:val="00EA134D"/>
    <w:rsid w:val="00EA2DE4"/>
    <w:rsid w:val="00EA399E"/>
    <w:rsid w:val="00EA49F2"/>
    <w:rsid w:val="00EA65D7"/>
    <w:rsid w:val="00EB354A"/>
    <w:rsid w:val="00EB385D"/>
    <w:rsid w:val="00EB3BD2"/>
    <w:rsid w:val="00EB5B97"/>
    <w:rsid w:val="00EB5C3D"/>
    <w:rsid w:val="00EB7AD2"/>
    <w:rsid w:val="00EB7C7F"/>
    <w:rsid w:val="00EC004F"/>
    <w:rsid w:val="00EC18E9"/>
    <w:rsid w:val="00EC24F6"/>
    <w:rsid w:val="00EC3905"/>
    <w:rsid w:val="00EC3D2A"/>
    <w:rsid w:val="00EC5540"/>
    <w:rsid w:val="00EC5CE8"/>
    <w:rsid w:val="00EC749D"/>
    <w:rsid w:val="00ED106E"/>
    <w:rsid w:val="00ED12D3"/>
    <w:rsid w:val="00ED5D01"/>
    <w:rsid w:val="00ED6786"/>
    <w:rsid w:val="00EE1972"/>
    <w:rsid w:val="00EE2E26"/>
    <w:rsid w:val="00EE5709"/>
    <w:rsid w:val="00EE7372"/>
    <w:rsid w:val="00EF4FCB"/>
    <w:rsid w:val="00EF749A"/>
    <w:rsid w:val="00F0486A"/>
    <w:rsid w:val="00F04EE0"/>
    <w:rsid w:val="00F06C95"/>
    <w:rsid w:val="00F07EE2"/>
    <w:rsid w:val="00F16904"/>
    <w:rsid w:val="00F17360"/>
    <w:rsid w:val="00F175FB"/>
    <w:rsid w:val="00F20006"/>
    <w:rsid w:val="00F23B9A"/>
    <w:rsid w:val="00F23F92"/>
    <w:rsid w:val="00F30C69"/>
    <w:rsid w:val="00F30EEF"/>
    <w:rsid w:val="00F40525"/>
    <w:rsid w:val="00F412F9"/>
    <w:rsid w:val="00F41782"/>
    <w:rsid w:val="00F42B5D"/>
    <w:rsid w:val="00F42D93"/>
    <w:rsid w:val="00F53279"/>
    <w:rsid w:val="00F56363"/>
    <w:rsid w:val="00F573F8"/>
    <w:rsid w:val="00F57E42"/>
    <w:rsid w:val="00F602C0"/>
    <w:rsid w:val="00F6316C"/>
    <w:rsid w:val="00F63B58"/>
    <w:rsid w:val="00F64302"/>
    <w:rsid w:val="00F71836"/>
    <w:rsid w:val="00F71BFF"/>
    <w:rsid w:val="00F71DF2"/>
    <w:rsid w:val="00F71F61"/>
    <w:rsid w:val="00F75091"/>
    <w:rsid w:val="00F777D2"/>
    <w:rsid w:val="00F805B3"/>
    <w:rsid w:val="00F86818"/>
    <w:rsid w:val="00F9090D"/>
    <w:rsid w:val="00F92CD0"/>
    <w:rsid w:val="00F944C2"/>
    <w:rsid w:val="00F97880"/>
    <w:rsid w:val="00FA1928"/>
    <w:rsid w:val="00FA1FD8"/>
    <w:rsid w:val="00FA2494"/>
    <w:rsid w:val="00FB0253"/>
    <w:rsid w:val="00FB13A5"/>
    <w:rsid w:val="00FB1BAE"/>
    <w:rsid w:val="00FB366F"/>
    <w:rsid w:val="00FB4B97"/>
    <w:rsid w:val="00FB4D57"/>
    <w:rsid w:val="00FB4DD2"/>
    <w:rsid w:val="00FB6E68"/>
    <w:rsid w:val="00FB7857"/>
    <w:rsid w:val="00FB7B02"/>
    <w:rsid w:val="00FC2354"/>
    <w:rsid w:val="00FC762C"/>
    <w:rsid w:val="00FD025E"/>
    <w:rsid w:val="00FD4474"/>
    <w:rsid w:val="00FD578A"/>
    <w:rsid w:val="00FD5FEE"/>
    <w:rsid w:val="00FD78D4"/>
    <w:rsid w:val="00FE2FDC"/>
    <w:rsid w:val="00FE4DC2"/>
    <w:rsid w:val="00FF136D"/>
    <w:rsid w:val="00FF1A9F"/>
    <w:rsid w:val="00FF24A7"/>
    <w:rsid w:val="00FF2AC2"/>
    <w:rsid w:val="00FF2EE8"/>
    <w:rsid w:val="00FF424A"/>
    <w:rsid w:val="00FF4994"/>
    <w:rsid w:val="00FF4A00"/>
    <w:rsid w:val="00FF4C42"/>
    <w:rsid w:val="00FF520A"/>
    <w:rsid w:val="00FF683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E0568AD"/>
  <w15:docId w15:val="{1A5EC532-E11E-42B1-AB6E-EDCA34EC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0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C844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844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C84405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C84405"/>
    <w:rPr>
      <w:rFonts w:ascii="Arial" w:eastAsia="Times New Roman" w:hAnsi="Arial"/>
      <w:b/>
      <w:bCs/>
      <w:i/>
      <w:iCs/>
      <w:sz w:val="28"/>
      <w:szCs w:val="28"/>
    </w:rPr>
  </w:style>
  <w:style w:type="paragraph" w:styleId="Tekstpodstawowy">
    <w:name w:val="Body Text"/>
    <w:aliases w:val="wypunktowanie"/>
    <w:basedOn w:val="Normalny"/>
    <w:link w:val="TekstpodstawowyZnak"/>
    <w:rsid w:val="00C84405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C84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84405"/>
    <w:pPr>
      <w:jc w:val="center"/>
    </w:pPr>
    <w:rPr>
      <w:b/>
      <w:bCs/>
    </w:rPr>
  </w:style>
  <w:style w:type="character" w:customStyle="1" w:styleId="TytuZnak">
    <w:name w:val="Tytuł Znak"/>
    <w:link w:val="Tytu"/>
    <w:rsid w:val="00C844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C84405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84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84405"/>
    <w:rPr>
      <w:vertAlign w:val="superscript"/>
    </w:rPr>
  </w:style>
  <w:style w:type="character" w:customStyle="1" w:styleId="Nagwek1Znak1">
    <w:name w:val="Nagłówek 1 Znak1"/>
    <w:link w:val="Nagwek1"/>
    <w:locked/>
    <w:rsid w:val="00C844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44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67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C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7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C76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1ED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1ED9"/>
    <w:rPr>
      <w:rFonts w:ascii="Times New Roman" w:eastAsia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24B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2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iprzypiswdolnych">
    <w:name w:val="Znaki przypisów dolnych"/>
    <w:rsid w:val="00780B08"/>
    <w:rPr>
      <w:vertAlign w:val="superscript"/>
    </w:rPr>
  </w:style>
  <w:style w:type="character" w:styleId="Pogrubienie">
    <w:name w:val="Strong"/>
    <w:qFormat/>
    <w:rsid w:val="00780B08"/>
    <w:rPr>
      <w:b/>
      <w:bCs/>
    </w:rPr>
  </w:style>
  <w:style w:type="character" w:styleId="Hipercze">
    <w:name w:val="Hyperlink"/>
    <w:uiPriority w:val="99"/>
    <w:rsid w:val="00780B0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80B08"/>
  </w:style>
  <w:style w:type="paragraph" w:customStyle="1" w:styleId="Default">
    <w:name w:val="Default"/>
    <w:rsid w:val="00780B08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80B08"/>
    <w:pPr>
      <w:suppressAutoHyphens/>
      <w:overflowPunct w:val="0"/>
      <w:autoSpaceDE w:val="0"/>
      <w:spacing w:after="120" w:line="276" w:lineRule="auto"/>
      <w:textAlignment w:val="baseline"/>
    </w:pPr>
    <w:rPr>
      <w:rFonts w:ascii="Arial" w:hAnsi="Arial" w:cs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EB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1EB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41EB6"/>
    <w:rPr>
      <w:vertAlign w:val="superscript"/>
    </w:rPr>
  </w:style>
  <w:style w:type="paragraph" w:customStyle="1" w:styleId="Wiersztematu">
    <w:name w:val="Wiersz tematu"/>
    <w:basedOn w:val="Tekstpodstawowy"/>
    <w:next w:val="Tekstpodstawowy"/>
    <w:rsid w:val="00AA4507"/>
    <w:pPr>
      <w:keepNext/>
      <w:keepLines/>
      <w:spacing w:after="240"/>
      <w:jc w:val="center"/>
    </w:pPr>
    <w:rPr>
      <w:rFonts w:ascii="Courier New" w:hAnsi="Courier New"/>
      <w:szCs w:val="20"/>
      <w:u w:val="single"/>
      <w:lang w:val="x-none" w:eastAsia="x-none"/>
    </w:rPr>
  </w:style>
  <w:style w:type="character" w:customStyle="1" w:styleId="fontstyle01">
    <w:name w:val="fontstyle01"/>
    <w:basedOn w:val="Domylnaczcionkaakapitu"/>
    <w:rsid w:val="00104014"/>
    <w:rPr>
      <w:rFonts w:ascii="Verdana-Bold" w:hAnsi="Verdan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104014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E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262657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qFormat/>
    <w:rsid w:val="00723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317A-375D-4510-9112-F2E09892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wwpe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akuflikowska</dc:creator>
  <cp:keywords/>
  <cp:lastModifiedBy>Karolina Herdzik</cp:lastModifiedBy>
  <cp:revision>50</cp:revision>
  <cp:lastPrinted>2024-09-18T08:18:00Z</cp:lastPrinted>
  <dcterms:created xsi:type="dcterms:W3CDTF">2018-11-27T13:50:00Z</dcterms:created>
  <dcterms:modified xsi:type="dcterms:W3CDTF">2024-10-31T10:22:00Z</dcterms:modified>
</cp:coreProperties>
</file>